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74BC0" w14:textId="0C7BCC25" w:rsidR="00CD556D" w:rsidRDefault="00CD556D" w:rsidP="00333C4D">
      <w:pPr>
        <w:jc w:val="center"/>
        <w:rPr>
          <w:rFonts w:eastAsia="Times New Roman"/>
          <w:sz w:val="24"/>
          <w:szCs w:val="24"/>
        </w:rPr>
      </w:pPr>
      <w:r w:rsidRPr="00CD556D">
        <w:rPr>
          <w:rFonts w:eastAsia="Times New Roman"/>
          <w:sz w:val="24"/>
          <w:szCs w:val="24"/>
        </w:rPr>
        <w:t>CITY OF BUCHANAN</w:t>
      </w:r>
    </w:p>
    <w:p w14:paraId="04537033" w14:textId="5723B8DE" w:rsidR="00CD556D" w:rsidRDefault="00CD556D" w:rsidP="00333C4D">
      <w:pPr>
        <w:jc w:val="center"/>
        <w:rPr>
          <w:rFonts w:eastAsia="Times New Roman"/>
          <w:sz w:val="24"/>
          <w:szCs w:val="24"/>
        </w:rPr>
      </w:pPr>
      <w:r>
        <w:rPr>
          <w:rFonts w:eastAsia="Times New Roman"/>
          <w:sz w:val="24"/>
          <w:szCs w:val="24"/>
        </w:rPr>
        <w:t>BERRIEN COUNTY, MICHIGAN</w:t>
      </w:r>
    </w:p>
    <w:p w14:paraId="01235646" w14:textId="28438FD7" w:rsidR="00333C4D" w:rsidRDefault="00333C4D" w:rsidP="00CD556D">
      <w:pPr>
        <w:jc w:val="center"/>
        <w:rPr>
          <w:rFonts w:eastAsia="Times New Roman"/>
          <w:sz w:val="24"/>
          <w:szCs w:val="24"/>
        </w:rPr>
      </w:pPr>
      <w:r w:rsidRPr="00012F1F">
        <w:rPr>
          <w:rFonts w:eastAsia="Times New Roman"/>
          <w:sz w:val="24"/>
          <w:szCs w:val="24"/>
        </w:rPr>
        <w:t xml:space="preserve">ORDINANCE NO. </w:t>
      </w:r>
      <w:r w:rsidR="00B56C63">
        <w:rPr>
          <w:rFonts w:eastAsia="Times New Roman"/>
          <w:sz w:val="24"/>
          <w:szCs w:val="24"/>
        </w:rPr>
        <w:t>2024.0</w:t>
      </w:r>
      <w:r w:rsidR="00F97FBD">
        <w:rPr>
          <w:rFonts w:eastAsia="Times New Roman"/>
          <w:sz w:val="24"/>
          <w:szCs w:val="24"/>
        </w:rPr>
        <w:t>5</w:t>
      </w:r>
      <w:r w:rsidR="00B56C63">
        <w:rPr>
          <w:rFonts w:eastAsia="Times New Roman"/>
          <w:sz w:val="24"/>
          <w:szCs w:val="24"/>
        </w:rPr>
        <w:t>/438</w:t>
      </w:r>
    </w:p>
    <w:p w14:paraId="337751AA" w14:textId="0384BA88" w:rsidR="00CD556D" w:rsidRDefault="00CD556D" w:rsidP="00CD556D">
      <w:pPr>
        <w:jc w:val="center"/>
        <w:rPr>
          <w:rFonts w:eastAsia="Times New Roman"/>
          <w:sz w:val="24"/>
          <w:szCs w:val="24"/>
        </w:rPr>
      </w:pPr>
    </w:p>
    <w:p w14:paraId="15F4A9BB" w14:textId="22085345" w:rsidR="00CD556D" w:rsidRDefault="00CD556D" w:rsidP="00CD556D">
      <w:pPr>
        <w:jc w:val="center"/>
        <w:rPr>
          <w:rFonts w:eastAsia="Times New Roman"/>
          <w:sz w:val="24"/>
          <w:szCs w:val="24"/>
        </w:rPr>
      </w:pPr>
      <w:r w:rsidRPr="006C61E7">
        <w:rPr>
          <w:rFonts w:eastAsia="Times New Roman"/>
          <w:b/>
          <w:bCs/>
          <w:sz w:val="24"/>
          <w:szCs w:val="24"/>
        </w:rPr>
        <w:t>AN ORDINANCE AMEND</w:t>
      </w:r>
      <w:r w:rsidR="006C61E7" w:rsidRPr="006C61E7">
        <w:rPr>
          <w:rFonts w:eastAsia="Times New Roman"/>
          <w:b/>
          <w:bCs/>
          <w:sz w:val="24"/>
          <w:szCs w:val="24"/>
        </w:rPr>
        <w:t>ING</w:t>
      </w:r>
      <w:r w:rsidRPr="006C61E7">
        <w:rPr>
          <w:rFonts w:eastAsia="Times New Roman"/>
          <w:b/>
          <w:bCs/>
          <w:sz w:val="24"/>
          <w:szCs w:val="24"/>
        </w:rPr>
        <w:t xml:space="preserve"> THE CITY OF BUCHANAN ZONING ORDINANCE</w:t>
      </w:r>
      <w:r w:rsidR="006C61E7" w:rsidRPr="006C61E7">
        <w:rPr>
          <w:rFonts w:eastAsia="Times New Roman"/>
          <w:b/>
          <w:bCs/>
          <w:sz w:val="24"/>
          <w:szCs w:val="24"/>
        </w:rPr>
        <w:t xml:space="preserve">; ARTICLE VII - </w:t>
      </w:r>
      <w:r w:rsidRPr="006C61E7">
        <w:rPr>
          <w:rFonts w:eastAsia="Times New Roman"/>
          <w:b/>
          <w:bCs/>
          <w:sz w:val="24"/>
          <w:szCs w:val="24"/>
        </w:rPr>
        <w:t>R-3 MULTI-FAMILY ZONING DISTRICT</w:t>
      </w:r>
      <w:r w:rsidR="006C61E7" w:rsidRPr="006C61E7">
        <w:rPr>
          <w:rFonts w:eastAsia="Times New Roman"/>
          <w:b/>
          <w:bCs/>
          <w:sz w:val="24"/>
          <w:szCs w:val="24"/>
        </w:rPr>
        <w:t>; ARTICLE XXI GROUP HOMES AND ADULT FOSTER CARE FACILITIES</w:t>
      </w:r>
      <w:r>
        <w:rPr>
          <w:rFonts w:eastAsia="Times New Roman"/>
          <w:sz w:val="24"/>
          <w:szCs w:val="24"/>
        </w:rPr>
        <w:t xml:space="preserve">. </w:t>
      </w:r>
    </w:p>
    <w:p w14:paraId="2AB12284" w14:textId="77777777" w:rsidR="006C61E7" w:rsidRDefault="006C61E7" w:rsidP="00333C4D">
      <w:pPr>
        <w:autoSpaceDE w:val="0"/>
        <w:autoSpaceDN w:val="0"/>
        <w:adjustRightInd w:val="0"/>
        <w:snapToGrid w:val="0"/>
        <w:jc w:val="both"/>
        <w:rPr>
          <w:rFonts w:eastAsia="Times New Roman"/>
          <w:color w:val="000000"/>
          <w:sz w:val="24"/>
          <w:szCs w:val="24"/>
          <w:lang w:val="x-none"/>
        </w:rPr>
      </w:pPr>
    </w:p>
    <w:p w14:paraId="43B168FC" w14:textId="2A556FDC" w:rsidR="00333C4D" w:rsidRPr="00012F1F" w:rsidRDefault="00333C4D" w:rsidP="00333C4D">
      <w:pPr>
        <w:autoSpaceDE w:val="0"/>
        <w:autoSpaceDN w:val="0"/>
        <w:adjustRightInd w:val="0"/>
        <w:snapToGrid w:val="0"/>
        <w:jc w:val="both"/>
        <w:rPr>
          <w:rFonts w:eastAsia="Times New Roman"/>
          <w:color w:val="000000"/>
          <w:sz w:val="24"/>
          <w:szCs w:val="24"/>
          <w:lang w:val="x-none"/>
        </w:rPr>
      </w:pPr>
      <w:r w:rsidRPr="00012F1F">
        <w:rPr>
          <w:rFonts w:eastAsia="Times New Roman"/>
          <w:color w:val="000000"/>
          <w:sz w:val="24"/>
          <w:szCs w:val="24"/>
          <w:lang w:val="x-none"/>
        </w:rPr>
        <w:t xml:space="preserve">At a regular meeting of the </w:t>
      </w:r>
      <w:r w:rsidR="00CD556D">
        <w:rPr>
          <w:rFonts w:eastAsia="Times New Roman"/>
          <w:color w:val="000000"/>
          <w:sz w:val="24"/>
          <w:szCs w:val="24"/>
        </w:rPr>
        <w:t>City Commission for the City of Buchanan</w:t>
      </w:r>
      <w:r w:rsidRPr="00012F1F">
        <w:rPr>
          <w:rFonts w:eastAsia="Times New Roman"/>
          <w:color w:val="000000"/>
          <w:sz w:val="24"/>
          <w:szCs w:val="24"/>
          <w:lang w:val="x-none"/>
        </w:rPr>
        <w:t xml:space="preserve">, </w:t>
      </w:r>
      <w:r w:rsidR="00CD556D">
        <w:rPr>
          <w:rFonts w:eastAsia="Times New Roman"/>
          <w:color w:val="000000"/>
          <w:sz w:val="24"/>
          <w:szCs w:val="24"/>
        </w:rPr>
        <w:t xml:space="preserve">Berrien </w:t>
      </w:r>
      <w:r w:rsidRPr="00012F1F">
        <w:rPr>
          <w:rFonts w:eastAsia="Times New Roman"/>
          <w:color w:val="000000"/>
          <w:sz w:val="24"/>
          <w:szCs w:val="24"/>
          <w:lang w:val="x-none"/>
        </w:rPr>
        <w:t xml:space="preserve">County, Michigan, held at the </w:t>
      </w:r>
      <w:r w:rsidR="00CD556D">
        <w:rPr>
          <w:rFonts w:eastAsia="Times New Roman"/>
          <w:color w:val="000000"/>
          <w:sz w:val="24"/>
          <w:szCs w:val="24"/>
        </w:rPr>
        <w:t>Buchanan City Hall on ________________, 2024, at 7 p.m., Commissioner</w:t>
      </w:r>
      <w:r w:rsidRPr="00012F1F">
        <w:rPr>
          <w:rFonts w:eastAsia="Times New Roman"/>
          <w:color w:val="000000"/>
          <w:sz w:val="24"/>
          <w:szCs w:val="24"/>
          <w:lang w:val="x-none"/>
        </w:rPr>
        <w:t xml:space="preserve"> __________________________ moved to </w:t>
      </w:r>
      <w:r w:rsidR="00CD556D">
        <w:rPr>
          <w:rFonts w:eastAsia="Times New Roman"/>
          <w:color w:val="000000"/>
          <w:sz w:val="24"/>
          <w:szCs w:val="24"/>
        </w:rPr>
        <w:t>adopt</w:t>
      </w:r>
      <w:r w:rsidRPr="00012F1F">
        <w:rPr>
          <w:rFonts w:eastAsia="Times New Roman"/>
          <w:color w:val="000000"/>
          <w:sz w:val="24"/>
          <w:szCs w:val="24"/>
          <w:lang w:val="x-none"/>
        </w:rPr>
        <w:t xml:space="preserve"> the following Ordinance </w:t>
      </w:r>
      <w:r w:rsidR="001F4A9D" w:rsidRPr="00012F1F">
        <w:rPr>
          <w:rFonts w:eastAsia="Times New Roman"/>
          <w:color w:val="000000"/>
          <w:sz w:val="24"/>
          <w:szCs w:val="24"/>
        </w:rPr>
        <w:t>Amendment</w:t>
      </w:r>
      <w:r w:rsidR="00CD556D">
        <w:rPr>
          <w:rFonts w:eastAsia="Times New Roman"/>
          <w:color w:val="000000"/>
          <w:sz w:val="24"/>
          <w:szCs w:val="24"/>
        </w:rPr>
        <w:t>s</w:t>
      </w:r>
      <w:r w:rsidRPr="00012F1F">
        <w:rPr>
          <w:rFonts w:eastAsia="Times New Roman"/>
          <w:color w:val="000000"/>
          <w:sz w:val="24"/>
          <w:szCs w:val="24"/>
          <w:lang w:val="x-none"/>
        </w:rPr>
        <w:t xml:space="preserve">, which motion was seconded by </w:t>
      </w:r>
      <w:r w:rsidR="00CD556D">
        <w:rPr>
          <w:rFonts w:eastAsia="Times New Roman"/>
          <w:color w:val="000000"/>
          <w:sz w:val="24"/>
          <w:szCs w:val="24"/>
        </w:rPr>
        <w:t xml:space="preserve">Commissioner _____________. </w:t>
      </w:r>
    </w:p>
    <w:p w14:paraId="0815762D" w14:textId="77777777" w:rsidR="00333C4D" w:rsidRPr="00012F1F" w:rsidRDefault="00333C4D" w:rsidP="00333C4D">
      <w:pPr>
        <w:pStyle w:val="Normal0"/>
        <w:rPr>
          <w:rFonts w:eastAsia="Times New Roman"/>
          <w:szCs w:val="24"/>
          <w:u w:val="single"/>
        </w:rPr>
      </w:pPr>
    </w:p>
    <w:p w14:paraId="3542053A" w14:textId="72DD1F65" w:rsidR="00333C4D" w:rsidRPr="00012F1F" w:rsidRDefault="00333C4D" w:rsidP="00333C4D">
      <w:pPr>
        <w:pStyle w:val="Normal0"/>
        <w:rPr>
          <w:szCs w:val="24"/>
        </w:rPr>
      </w:pPr>
      <w:r w:rsidRPr="00012F1F">
        <w:rPr>
          <w:szCs w:val="24"/>
        </w:rPr>
        <w:t>THEREFORE, TH</w:t>
      </w:r>
      <w:r w:rsidR="00CD556D">
        <w:rPr>
          <w:szCs w:val="24"/>
        </w:rPr>
        <w:t>E CITY OF BUCHANAN</w:t>
      </w:r>
      <w:r w:rsidRPr="00012F1F">
        <w:rPr>
          <w:szCs w:val="24"/>
        </w:rPr>
        <w:t xml:space="preserve"> ORDAINS:</w:t>
      </w:r>
    </w:p>
    <w:p w14:paraId="20C2EE9D" w14:textId="77777777" w:rsidR="00333C4D" w:rsidRPr="00012F1F" w:rsidRDefault="00333C4D" w:rsidP="00AA6212">
      <w:pPr>
        <w:spacing w:line="240" w:lineRule="exact"/>
        <w:jc w:val="both"/>
        <w:rPr>
          <w:b/>
          <w:sz w:val="24"/>
          <w:szCs w:val="24"/>
        </w:rPr>
      </w:pPr>
    </w:p>
    <w:p w14:paraId="601442D2" w14:textId="5D1F0B46" w:rsidR="006A7A09" w:rsidRPr="00012F1F" w:rsidRDefault="00EF2DAD" w:rsidP="00EF2DAD">
      <w:pPr>
        <w:spacing w:line="240" w:lineRule="exact"/>
        <w:jc w:val="both"/>
        <w:rPr>
          <w:b/>
          <w:sz w:val="24"/>
          <w:szCs w:val="24"/>
        </w:rPr>
      </w:pPr>
      <w:r w:rsidRPr="00012F1F">
        <w:rPr>
          <w:b/>
          <w:sz w:val="24"/>
          <w:szCs w:val="24"/>
        </w:rPr>
        <w:t>AMENDMENT</w:t>
      </w:r>
      <w:r w:rsidR="00CD556D">
        <w:rPr>
          <w:b/>
          <w:sz w:val="24"/>
          <w:szCs w:val="24"/>
        </w:rPr>
        <w:t>S</w:t>
      </w:r>
      <w:r w:rsidRPr="00012F1F">
        <w:rPr>
          <w:b/>
          <w:sz w:val="24"/>
          <w:szCs w:val="24"/>
        </w:rPr>
        <w:t xml:space="preserve"> TO ZONING ORDINANCE </w:t>
      </w:r>
    </w:p>
    <w:p w14:paraId="0E2E82C8" w14:textId="77777777" w:rsidR="006A7A09" w:rsidRPr="00012F1F" w:rsidRDefault="006A7A09" w:rsidP="00EF2DAD">
      <w:pPr>
        <w:spacing w:line="240" w:lineRule="exact"/>
        <w:jc w:val="both"/>
        <w:rPr>
          <w:b/>
          <w:sz w:val="24"/>
          <w:szCs w:val="24"/>
        </w:rPr>
      </w:pPr>
    </w:p>
    <w:p w14:paraId="668D7778" w14:textId="77777777" w:rsidR="006A7A09" w:rsidRPr="00012F1F" w:rsidRDefault="006A7A09" w:rsidP="00EF2DAD">
      <w:pPr>
        <w:spacing w:line="240" w:lineRule="exact"/>
        <w:jc w:val="both"/>
        <w:rPr>
          <w:b/>
          <w:sz w:val="24"/>
          <w:szCs w:val="24"/>
        </w:rPr>
      </w:pPr>
    </w:p>
    <w:p w14:paraId="29025352" w14:textId="2E8A8DAD" w:rsidR="00CD556D" w:rsidRDefault="00CD556D" w:rsidP="00CD556D">
      <w:pPr>
        <w:spacing w:line="240" w:lineRule="exact"/>
        <w:jc w:val="center"/>
        <w:rPr>
          <w:b/>
          <w:sz w:val="24"/>
          <w:szCs w:val="24"/>
        </w:rPr>
      </w:pPr>
      <w:r>
        <w:rPr>
          <w:b/>
          <w:sz w:val="24"/>
          <w:szCs w:val="24"/>
        </w:rPr>
        <w:t>ARTICLE VII</w:t>
      </w:r>
    </w:p>
    <w:p w14:paraId="1469E1CB" w14:textId="069480C1" w:rsidR="00CD556D" w:rsidRDefault="00CD556D" w:rsidP="00CD556D">
      <w:pPr>
        <w:spacing w:line="240" w:lineRule="exact"/>
        <w:jc w:val="center"/>
        <w:rPr>
          <w:b/>
          <w:sz w:val="24"/>
          <w:szCs w:val="24"/>
        </w:rPr>
      </w:pPr>
      <w:r>
        <w:rPr>
          <w:b/>
          <w:sz w:val="24"/>
          <w:szCs w:val="24"/>
        </w:rPr>
        <w:t>R-3 MULTI-FAMILY RESIDENTIAL DISTRICT</w:t>
      </w:r>
    </w:p>
    <w:p w14:paraId="0A1C2A28" w14:textId="77777777" w:rsidR="00CD556D" w:rsidRDefault="00CD556D" w:rsidP="00CD556D">
      <w:pPr>
        <w:spacing w:line="240" w:lineRule="exact"/>
        <w:jc w:val="center"/>
        <w:rPr>
          <w:b/>
          <w:sz w:val="24"/>
          <w:szCs w:val="24"/>
        </w:rPr>
      </w:pPr>
    </w:p>
    <w:p w14:paraId="51667A85" w14:textId="10DF7F1C" w:rsidR="00CE4552" w:rsidRDefault="00CD556D" w:rsidP="00EF2DAD">
      <w:pPr>
        <w:spacing w:line="240" w:lineRule="exact"/>
        <w:jc w:val="both"/>
        <w:rPr>
          <w:b/>
          <w:sz w:val="24"/>
          <w:szCs w:val="24"/>
        </w:rPr>
      </w:pPr>
      <w:r>
        <w:rPr>
          <w:b/>
          <w:sz w:val="24"/>
          <w:szCs w:val="24"/>
        </w:rPr>
        <w:t>Section 7.03 - Uses Permitted by Special Use Permit</w:t>
      </w:r>
      <w:r w:rsidR="00CE4552" w:rsidRPr="003F4AE0">
        <w:rPr>
          <w:bCs/>
          <w:sz w:val="24"/>
          <w:szCs w:val="24"/>
        </w:rPr>
        <w:t xml:space="preserve"> </w:t>
      </w:r>
    </w:p>
    <w:p w14:paraId="78BEA824" w14:textId="7EEA95FE" w:rsidR="00CE4552" w:rsidRDefault="00CE4552" w:rsidP="00EF2DAD">
      <w:pPr>
        <w:spacing w:line="240" w:lineRule="exact"/>
        <w:jc w:val="both"/>
        <w:rPr>
          <w:b/>
          <w:sz w:val="24"/>
          <w:szCs w:val="24"/>
        </w:rPr>
      </w:pPr>
    </w:p>
    <w:p w14:paraId="08892125" w14:textId="2857EC49" w:rsidR="00CE4552" w:rsidRDefault="00CE4552" w:rsidP="00EF2DAD">
      <w:pPr>
        <w:spacing w:line="240" w:lineRule="exact"/>
        <w:jc w:val="both"/>
        <w:rPr>
          <w:b/>
          <w:sz w:val="24"/>
          <w:szCs w:val="24"/>
        </w:rPr>
      </w:pPr>
      <w:r>
        <w:rPr>
          <w:b/>
          <w:sz w:val="24"/>
          <w:szCs w:val="24"/>
        </w:rPr>
        <w:tab/>
      </w:r>
      <w:r w:rsidR="00CD556D">
        <w:rPr>
          <w:sz w:val="24"/>
          <w:szCs w:val="24"/>
        </w:rPr>
        <w:t>F.</w:t>
      </w:r>
      <w:r w:rsidR="00CD556D">
        <w:rPr>
          <w:sz w:val="24"/>
          <w:szCs w:val="24"/>
        </w:rPr>
        <w:tab/>
      </w:r>
      <w:r w:rsidR="002866D5" w:rsidDel="002866D5">
        <w:rPr>
          <w:sz w:val="24"/>
          <w:szCs w:val="24"/>
        </w:rPr>
        <w:t xml:space="preserve"> </w:t>
      </w:r>
      <w:r w:rsidR="00CD556D">
        <w:rPr>
          <w:sz w:val="24"/>
          <w:szCs w:val="24"/>
        </w:rPr>
        <w:t>Convalescent and Nursing Care.</w:t>
      </w:r>
    </w:p>
    <w:p w14:paraId="0F0AFAF1" w14:textId="5F2A6F4F" w:rsidR="00CE4552" w:rsidRDefault="00CE4552" w:rsidP="00EF2DAD">
      <w:pPr>
        <w:spacing w:line="240" w:lineRule="exact"/>
        <w:jc w:val="both"/>
        <w:rPr>
          <w:b/>
          <w:sz w:val="24"/>
          <w:szCs w:val="24"/>
        </w:rPr>
      </w:pPr>
      <w:r>
        <w:rPr>
          <w:b/>
          <w:sz w:val="24"/>
          <w:szCs w:val="24"/>
        </w:rPr>
        <w:tab/>
      </w:r>
    </w:p>
    <w:p w14:paraId="0894BBBF" w14:textId="77777777" w:rsidR="00CE4552" w:rsidRDefault="00CE4552" w:rsidP="00EF2DAD">
      <w:pPr>
        <w:spacing w:line="240" w:lineRule="exact"/>
        <w:jc w:val="both"/>
        <w:rPr>
          <w:b/>
          <w:sz w:val="24"/>
          <w:szCs w:val="24"/>
        </w:rPr>
      </w:pPr>
    </w:p>
    <w:p w14:paraId="4AAD2804" w14:textId="46F73415" w:rsidR="00CD556D" w:rsidRDefault="00CD556D" w:rsidP="00CD556D">
      <w:pPr>
        <w:spacing w:line="240" w:lineRule="exact"/>
        <w:jc w:val="center"/>
        <w:rPr>
          <w:b/>
          <w:sz w:val="24"/>
          <w:szCs w:val="24"/>
        </w:rPr>
      </w:pPr>
      <w:r>
        <w:rPr>
          <w:b/>
          <w:sz w:val="24"/>
          <w:szCs w:val="24"/>
        </w:rPr>
        <w:t>ARTICLE XXI</w:t>
      </w:r>
    </w:p>
    <w:p w14:paraId="1495DA68" w14:textId="0548F361" w:rsidR="00CD556D" w:rsidRDefault="00CD556D" w:rsidP="00CD556D">
      <w:pPr>
        <w:spacing w:line="240" w:lineRule="exact"/>
        <w:jc w:val="center"/>
        <w:rPr>
          <w:b/>
          <w:sz w:val="24"/>
          <w:szCs w:val="24"/>
        </w:rPr>
      </w:pPr>
      <w:r>
        <w:rPr>
          <w:b/>
          <w:sz w:val="24"/>
          <w:szCs w:val="24"/>
        </w:rPr>
        <w:t>GROUP HOMES AND ADULT FOSTER CARE FACILITIES</w:t>
      </w:r>
    </w:p>
    <w:p w14:paraId="3EFC38BF" w14:textId="77777777" w:rsidR="00CD556D" w:rsidRDefault="00CD556D" w:rsidP="00DC1A8A">
      <w:pPr>
        <w:spacing w:line="240" w:lineRule="exact"/>
        <w:jc w:val="both"/>
        <w:rPr>
          <w:b/>
          <w:sz w:val="24"/>
          <w:szCs w:val="24"/>
        </w:rPr>
      </w:pPr>
    </w:p>
    <w:p w14:paraId="2187918B" w14:textId="4D8DC75C" w:rsidR="00B209E9" w:rsidRDefault="00B209E9" w:rsidP="00DC1A8A">
      <w:pPr>
        <w:spacing w:line="240" w:lineRule="exact"/>
        <w:jc w:val="both"/>
        <w:rPr>
          <w:b/>
          <w:sz w:val="24"/>
          <w:szCs w:val="24"/>
        </w:rPr>
      </w:pPr>
      <w:r>
        <w:rPr>
          <w:b/>
          <w:sz w:val="24"/>
          <w:szCs w:val="24"/>
        </w:rPr>
        <w:t>Section 21.01—Applicability.</w:t>
      </w:r>
    </w:p>
    <w:p w14:paraId="5325FA2C" w14:textId="72FB5D72" w:rsidR="00B209E9" w:rsidRDefault="00B209E9" w:rsidP="00DC1A8A">
      <w:pPr>
        <w:spacing w:line="240" w:lineRule="exact"/>
        <w:jc w:val="both"/>
        <w:rPr>
          <w:b/>
          <w:sz w:val="24"/>
          <w:szCs w:val="24"/>
        </w:rPr>
      </w:pPr>
    </w:p>
    <w:p w14:paraId="303CDB19" w14:textId="5F45B77D" w:rsidR="00B209E9" w:rsidRPr="00B209E9" w:rsidRDefault="00B209E9" w:rsidP="00B209E9">
      <w:pPr>
        <w:tabs>
          <w:tab w:val="left" w:pos="1530"/>
        </w:tabs>
        <w:spacing w:line="240" w:lineRule="exact"/>
        <w:ind w:left="1530" w:hanging="810"/>
        <w:jc w:val="both"/>
        <w:rPr>
          <w:bCs/>
          <w:sz w:val="24"/>
          <w:szCs w:val="24"/>
        </w:rPr>
      </w:pPr>
      <w:r>
        <w:rPr>
          <w:bCs/>
          <w:sz w:val="24"/>
          <w:szCs w:val="24"/>
        </w:rPr>
        <w:t>3.</w:t>
      </w:r>
      <w:r>
        <w:rPr>
          <w:bCs/>
          <w:sz w:val="24"/>
          <w:szCs w:val="24"/>
        </w:rPr>
        <w:tab/>
        <w:t xml:space="preserve">The Plan Commission may grant special approval for a group home or adult foster care facility only if the lot area of real estate upon which the facility is to be located meets the requirements for the minimum lot frontage and area for the zoning district in which the facility is located and, in addition thereto, has a minimum of two thousand (2,000) square feet for each resident over the number of six (6) residents. </w:t>
      </w:r>
    </w:p>
    <w:p w14:paraId="0D1835E5" w14:textId="77777777" w:rsidR="00B209E9" w:rsidRDefault="00B209E9" w:rsidP="00DC1A8A">
      <w:pPr>
        <w:spacing w:line="240" w:lineRule="exact"/>
        <w:jc w:val="both"/>
        <w:rPr>
          <w:b/>
          <w:sz w:val="24"/>
          <w:szCs w:val="24"/>
        </w:rPr>
      </w:pPr>
    </w:p>
    <w:p w14:paraId="5CF885BB" w14:textId="68E750EB" w:rsidR="001D60FE" w:rsidRDefault="0039240C" w:rsidP="00DC1A8A">
      <w:pPr>
        <w:spacing w:line="240" w:lineRule="exact"/>
        <w:jc w:val="both"/>
        <w:rPr>
          <w:rFonts w:eastAsia="Arial"/>
          <w:color w:val="000000"/>
          <w:sz w:val="24"/>
          <w:szCs w:val="24"/>
        </w:rPr>
      </w:pPr>
      <w:r w:rsidRPr="00012F1F">
        <w:rPr>
          <w:b/>
          <w:sz w:val="24"/>
          <w:szCs w:val="24"/>
        </w:rPr>
        <w:t>S</w:t>
      </w:r>
      <w:r w:rsidR="00CD556D">
        <w:rPr>
          <w:b/>
          <w:sz w:val="24"/>
          <w:szCs w:val="24"/>
        </w:rPr>
        <w:t>ection</w:t>
      </w:r>
      <w:r w:rsidRPr="00012F1F">
        <w:rPr>
          <w:b/>
          <w:sz w:val="24"/>
          <w:szCs w:val="24"/>
        </w:rPr>
        <w:t xml:space="preserve"> 2</w:t>
      </w:r>
      <w:r w:rsidR="00CD556D">
        <w:rPr>
          <w:b/>
          <w:sz w:val="24"/>
          <w:szCs w:val="24"/>
        </w:rPr>
        <w:t xml:space="preserve">1.03 - R-3 and R-4, Residential Districts, Uses Special Uses. </w:t>
      </w:r>
    </w:p>
    <w:p w14:paraId="4300492F" w14:textId="6C6C4CFA" w:rsidR="00A470AF" w:rsidRDefault="00A470AF" w:rsidP="00BC7380">
      <w:pPr>
        <w:spacing w:line="240" w:lineRule="exact"/>
        <w:jc w:val="both"/>
        <w:rPr>
          <w:sz w:val="24"/>
          <w:szCs w:val="24"/>
        </w:rPr>
      </w:pPr>
    </w:p>
    <w:p w14:paraId="11D1F86D" w14:textId="6F6151BF" w:rsidR="00CD556D" w:rsidRDefault="00CD556D" w:rsidP="00CD556D">
      <w:pPr>
        <w:spacing w:line="240" w:lineRule="exact"/>
        <w:ind w:left="1530" w:hanging="810"/>
        <w:jc w:val="both"/>
        <w:rPr>
          <w:sz w:val="24"/>
          <w:szCs w:val="24"/>
        </w:rPr>
      </w:pPr>
      <w:r>
        <w:rPr>
          <w:sz w:val="24"/>
          <w:szCs w:val="24"/>
        </w:rPr>
        <w:t>3.</w:t>
      </w:r>
      <w:r>
        <w:rPr>
          <w:sz w:val="24"/>
          <w:szCs w:val="24"/>
        </w:rPr>
        <w:tab/>
        <w:t xml:space="preserve">For an Adult Foster Care Facility operating as a single integrated development within one or more physically connected buildings, no more </w:t>
      </w:r>
      <w:r w:rsidRPr="00B209E9">
        <w:rPr>
          <w:sz w:val="24"/>
          <w:szCs w:val="24"/>
        </w:rPr>
        <w:t xml:space="preserve">than </w:t>
      </w:r>
      <w:r w:rsidR="00B209E9" w:rsidRPr="00B209E9">
        <w:rPr>
          <w:sz w:val="24"/>
          <w:szCs w:val="24"/>
        </w:rPr>
        <w:t xml:space="preserve">five </w:t>
      </w:r>
      <w:r w:rsidRPr="00B209E9">
        <w:rPr>
          <w:sz w:val="24"/>
          <w:szCs w:val="24"/>
        </w:rPr>
        <w:t>(</w:t>
      </w:r>
      <w:r w:rsidR="00B209E9" w:rsidRPr="00B209E9">
        <w:rPr>
          <w:sz w:val="24"/>
          <w:szCs w:val="24"/>
        </w:rPr>
        <w:t>5</w:t>
      </w:r>
      <w:r w:rsidRPr="00B209E9">
        <w:rPr>
          <w:sz w:val="24"/>
          <w:szCs w:val="24"/>
        </w:rPr>
        <w:t>) licensed facilities</w:t>
      </w:r>
      <w:r>
        <w:rPr>
          <w:sz w:val="24"/>
          <w:szCs w:val="24"/>
        </w:rPr>
        <w:t xml:space="preserve">, each authorized to provide care to up to 20 residents, shall be permitted within the single development. </w:t>
      </w:r>
    </w:p>
    <w:p w14:paraId="7DC81A71" w14:textId="00AB6408" w:rsidR="00A2347A" w:rsidRPr="00012F1F" w:rsidRDefault="00A2347A" w:rsidP="00346125">
      <w:pPr>
        <w:spacing w:line="240" w:lineRule="exact"/>
        <w:jc w:val="both"/>
        <w:rPr>
          <w:sz w:val="24"/>
          <w:szCs w:val="24"/>
        </w:rPr>
      </w:pPr>
    </w:p>
    <w:p w14:paraId="12CD26D0" w14:textId="77777777" w:rsidR="00B56C63" w:rsidRDefault="00B56C63" w:rsidP="00A2347A">
      <w:pPr>
        <w:spacing w:line="240" w:lineRule="exact"/>
        <w:jc w:val="both"/>
        <w:rPr>
          <w:sz w:val="24"/>
          <w:szCs w:val="24"/>
        </w:rPr>
      </w:pPr>
    </w:p>
    <w:p w14:paraId="366752CE" w14:textId="430ADD00" w:rsidR="00CD556D" w:rsidRPr="00B56C63" w:rsidRDefault="00CD556D" w:rsidP="00A2347A">
      <w:pPr>
        <w:spacing w:line="240" w:lineRule="exact"/>
        <w:jc w:val="both"/>
        <w:rPr>
          <w:sz w:val="24"/>
          <w:szCs w:val="24"/>
        </w:rPr>
      </w:pPr>
      <w:r>
        <w:rPr>
          <w:sz w:val="24"/>
          <w:szCs w:val="24"/>
        </w:rPr>
        <w:t>Effective Date</w:t>
      </w:r>
    </w:p>
    <w:p w14:paraId="5E205B6A" w14:textId="34AD9E33" w:rsidR="00CD556D" w:rsidRDefault="00CD556D" w:rsidP="00A2347A">
      <w:pPr>
        <w:spacing w:line="240" w:lineRule="exact"/>
        <w:jc w:val="both"/>
        <w:rPr>
          <w:sz w:val="24"/>
          <w:szCs w:val="24"/>
        </w:rPr>
      </w:pPr>
    </w:p>
    <w:p w14:paraId="039AD2E9" w14:textId="69640C22" w:rsidR="00A65A48" w:rsidRPr="00B56C63" w:rsidRDefault="00A65A48" w:rsidP="00A2347A">
      <w:pPr>
        <w:spacing w:line="240" w:lineRule="exact"/>
        <w:jc w:val="both"/>
        <w:rPr>
          <w:sz w:val="24"/>
          <w:szCs w:val="24"/>
        </w:rPr>
      </w:pPr>
      <w:r w:rsidRPr="00B56C63">
        <w:rPr>
          <w:sz w:val="24"/>
          <w:szCs w:val="24"/>
        </w:rPr>
        <w:t>This ordinance shall become effective fifteen (15) days after enactment and publication pursuant to Chapter 7, Section 7.4 and Section 7.5 of the Charter of the City of Buchanan, Michigan.</w:t>
      </w:r>
    </w:p>
    <w:p w14:paraId="5F16E027" w14:textId="77777777" w:rsidR="00A65A48" w:rsidRDefault="00A65A48" w:rsidP="00A2347A">
      <w:pPr>
        <w:spacing w:line="240" w:lineRule="exact"/>
        <w:jc w:val="both"/>
        <w:rPr>
          <w:sz w:val="24"/>
          <w:szCs w:val="24"/>
        </w:rPr>
      </w:pPr>
    </w:p>
    <w:p w14:paraId="6A33AE0B" w14:textId="2D5F4FE1" w:rsidR="00CD556D" w:rsidRDefault="00CD556D" w:rsidP="00A2347A">
      <w:pPr>
        <w:spacing w:line="240" w:lineRule="exact"/>
        <w:jc w:val="both"/>
        <w:rPr>
          <w:sz w:val="24"/>
          <w:szCs w:val="24"/>
        </w:rPr>
      </w:pPr>
      <w:r>
        <w:rPr>
          <w:sz w:val="24"/>
          <w:szCs w:val="24"/>
        </w:rPr>
        <w:lastRenderedPageBreak/>
        <w:t>Proposed by Commission Member: ___________</w:t>
      </w:r>
    </w:p>
    <w:p w14:paraId="3C882BDA" w14:textId="6A205E2B" w:rsidR="00CD556D" w:rsidRDefault="00CD556D" w:rsidP="00A2347A">
      <w:pPr>
        <w:spacing w:line="240" w:lineRule="exact"/>
        <w:jc w:val="both"/>
        <w:rPr>
          <w:sz w:val="24"/>
          <w:szCs w:val="24"/>
        </w:rPr>
      </w:pPr>
      <w:r>
        <w:rPr>
          <w:sz w:val="24"/>
          <w:szCs w:val="24"/>
        </w:rPr>
        <w:t>Seconded by Commission Member: __________</w:t>
      </w:r>
    </w:p>
    <w:p w14:paraId="76C9908D" w14:textId="375F8C47" w:rsidR="00CD556D" w:rsidRDefault="00CD556D" w:rsidP="00A2347A">
      <w:pPr>
        <w:spacing w:line="240" w:lineRule="exact"/>
        <w:jc w:val="both"/>
        <w:rPr>
          <w:sz w:val="24"/>
          <w:szCs w:val="24"/>
        </w:rPr>
      </w:pPr>
      <w:r>
        <w:rPr>
          <w:sz w:val="24"/>
          <w:szCs w:val="24"/>
        </w:rPr>
        <w:t xml:space="preserve">Roll Call Vote: </w:t>
      </w:r>
    </w:p>
    <w:p w14:paraId="4E38E8DF" w14:textId="759756E9" w:rsidR="00CD556D" w:rsidRDefault="00CD556D" w:rsidP="00A2347A">
      <w:pPr>
        <w:spacing w:line="240" w:lineRule="exact"/>
        <w:jc w:val="both"/>
        <w:rPr>
          <w:sz w:val="24"/>
          <w:szCs w:val="24"/>
        </w:rPr>
      </w:pPr>
      <w:r>
        <w:rPr>
          <w:sz w:val="24"/>
          <w:szCs w:val="24"/>
        </w:rPr>
        <w:t xml:space="preserve">Ayes: </w:t>
      </w:r>
    </w:p>
    <w:p w14:paraId="49EE2D7E" w14:textId="216F21EC" w:rsidR="00CD556D" w:rsidRDefault="00CD556D" w:rsidP="00A2347A">
      <w:pPr>
        <w:spacing w:line="240" w:lineRule="exact"/>
        <w:jc w:val="both"/>
        <w:rPr>
          <w:sz w:val="24"/>
          <w:szCs w:val="24"/>
        </w:rPr>
      </w:pPr>
      <w:r>
        <w:rPr>
          <w:sz w:val="24"/>
          <w:szCs w:val="24"/>
        </w:rPr>
        <w:t>Nays:</w:t>
      </w:r>
    </w:p>
    <w:p w14:paraId="3F751F98" w14:textId="7B58038F" w:rsidR="00CD556D" w:rsidRDefault="00CD556D" w:rsidP="00A2347A">
      <w:pPr>
        <w:spacing w:line="240" w:lineRule="exact"/>
        <w:jc w:val="both"/>
        <w:rPr>
          <w:sz w:val="24"/>
          <w:szCs w:val="24"/>
        </w:rPr>
      </w:pPr>
      <w:r>
        <w:rPr>
          <w:sz w:val="24"/>
          <w:szCs w:val="24"/>
        </w:rPr>
        <w:t>Abstain:</w:t>
      </w:r>
    </w:p>
    <w:p w14:paraId="7A8D6CCC" w14:textId="46F362BB" w:rsidR="00CD556D" w:rsidRDefault="00CD556D" w:rsidP="00A2347A">
      <w:pPr>
        <w:spacing w:line="240" w:lineRule="exact"/>
        <w:jc w:val="both"/>
        <w:rPr>
          <w:sz w:val="24"/>
          <w:szCs w:val="24"/>
        </w:rPr>
      </w:pPr>
      <w:r>
        <w:rPr>
          <w:sz w:val="24"/>
          <w:szCs w:val="24"/>
        </w:rPr>
        <w:t xml:space="preserve">Absent: </w:t>
      </w:r>
    </w:p>
    <w:p w14:paraId="021F6C97" w14:textId="0A95895E" w:rsidR="00CD556D" w:rsidRDefault="00CD556D" w:rsidP="00A2347A">
      <w:pPr>
        <w:spacing w:line="240" w:lineRule="exact"/>
        <w:jc w:val="both"/>
        <w:rPr>
          <w:sz w:val="24"/>
          <w:szCs w:val="24"/>
        </w:rPr>
      </w:pPr>
    </w:p>
    <w:p w14:paraId="25C38A95" w14:textId="3892053A" w:rsidR="00CD556D" w:rsidRDefault="00CD556D" w:rsidP="00A2347A">
      <w:pPr>
        <w:spacing w:line="240" w:lineRule="exact"/>
        <w:jc w:val="both"/>
        <w:rPr>
          <w:sz w:val="24"/>
          <w:szCs w:val="24"/>
        </w:rPr>
      </w:pPr>
      <w:r>
        <w:rPr>
          <w:sz w:val="24"/>
          <w:szCs w:val="24"/>
        </w:rPr>
        <w:t xml:space="preserve">MADE, PASSED AND ADOPTED BY THE CITY COMMISSION OF THE CITY OF BUCHANAN, BERRIEN COUNTY, MICHIGAN, ON THE ____ DAY OF ___________, 2024, AND IT WAS PUBLISHED IN THE BERRIEN COUNTY RECORD NEWSPAPER ON ________________, 2024 BY: </w:t>
      </w:r>
    </w:p>
    <w:p w14:paraId="54DF6400" w14:textId="190C3D5A" w:rsidR="00CD556D" w:rsidRDefault="00CD556D" w:rsidP="00A2347A">
      <w:pPr>
        <w:spacing w:line="240" w:lineRule="exact"/>
        <w:jc w:val="both"/>
        <w:rPr>
          <w:sz w:val="24"/>
          <w:szCs w:val="24"/>
        </w:rPr>
      </w:pPr>
    </w:p>
    <w:p w14:paraId="059A6803" w14:textId="1C84B81F" w:rsidR="00CD556D" w:rsidRDefault="00CD556D" w:rsidP="00A2347A">
      <w:pPr>
        <w:spacing w:line="240" w:lineRule="exact"/>
        <w:jc w:val="both"/>
        <w:rPr>
          <w:sz w:val="24"/>
          <w:szCs w:val="24"/>
        </w:rPr>
      </w:pPr>
      <w:r>
        <w:rPr>
          <w:sz w:val="24"/>
          <w:szCs w:val="24"/>
        </w:rPr>
        <w:t>Sean Denison, Mayor __________________</w:t>
      </w:r>
    </w:p>
    <w:p w14:paraId="2A9843FF" w14:textId="77777777" w:rsidR="00CD556D" w:rsidRDefault="00CD556D" w:rsidP="00A2347A">
      <w:pPr>
        <w:spacing w:line="240" w:lineRule="exact"/>
        <w:jc w:val="both"/>
        <w:rPr>
          <w:sz w:val="24"/>
          <w:szCs w:val="24"/>
        </w:rPr>
      </w:pPr>
    </w:p>
    <w:p w14:paraId="65B0358C" w14:textId="09F87A9E" w:rsidR="00CD556D" w:rsidRDefault="00CD556D" w:rsidP="00A2347A">
      <w:pPr>
        <w:spacing w:line="240" w:lineRule="exact"/>
        <w:jc w:val="both"/>
        <w:rPr>
          <w:sz w:val="24"/>
          <w:szCs w:val="24"/>
        </w:rPr>
      </w:pPr>
      <w:r>
        <w:rPr>
          <w:sz w:val="24"/>
          <w:szCs w:val="24"/>
        </w:rPr>
        <w:t>Kalla Langston, City Clerk ___________________</w:t>
      </w:r>
    </w:p>
    <w:p w14:paraId="6185160D" w14:textId="77777777" w:rsidR="00CD556D" w:rsidRDefault="00CD556D" w:rsidP="00A2347A">
      <w:pPr>
        <w:spacing w:line="240" w:lineRule="exact"/>
        <w:jc w:val="both"/>
        <w:rPr>
          <w:sz w:val="24"/>
          <w:szCs w:val="24"/>
        </w:rPr>
      </w:pPr>
    </w:p>
    <w:p w14:paraId="64355CA0" w14:textId="1D6947D7" w:rsidR="0039240C" w:rsidRDefault="00CD556D" w:rsidP="00A2347A">
      <w:pPr>
        <w:spacing w:line="240" w:lineRule="exact"/>
        <w:jc w:val="both"/>
        <w:rPr>
          <w:sz w:val="24"/>
          <w:szCs w:val="24"/>
        </w:rPr>
      </w:pPr>
      <w:r>
        <w:rPr>
          <w:sz w:val="24"/>
          <w:szCs w:val="24"/>
        </w:rPr>
        <w:t xml:space="preserve">CERTIFICATION I hereby certify that the above is a true and complete copy of an ordinance adopted by the City Commission of the City of Buchanan, County of Berrien, State of Michigan, at a regular meeting held on the ________ day of __________, 2024, and that said meeting was conducted and public notice of said meeting was given pursuant to and in full compliance with Act No. 267, Public Acts of Michigan, 1976 as required by said act. </w:t>
      </w:r>
    </w:p>
    <w:p w14:paraId="6AF5C890" w14:textId="721C24C3" w:rsidR="00CD556D" w:rsidRDefault="00CD556D" w:rsidP="00A2347A">
      <w:pPr>
        <w:spacing w:line="240" w:lineRule="exact"/>
        <w:jc w:val="both"/>
        <w:rPr>
          <w:sz w:val="24"/>
          <w:szCs w:val="24"/>
        </w:rPr>
      </w:pPr>
    </w:p>
    <w:p w14:paraId="3CBB2EC6" w14:textId="453F9CAF" w:rsidR="00CD556D" w:rsidRDefault="00CD556D" w:rsidP="00A2347A">
      <w:pPr>
        <w:spacing w:line="240" w:lineRule="exact"/>
        <w:jc w:val="both"/>
        <w:rPr>
          <w:sz w:val="24"/>
          <w:szCs w:val="24"/>
        </w:rPr>
      </w:pPr>
      <w:r>
        <w:rPr>
          <w:sz w:val="24"/>
          <w:szCs w:val="24"/>
        </w:rPr>
        <w:t>_________________________________</w:t>
      </w:r>
    </w:p>
    <w:p w14:paraId="346AC7F5" w14:textId="7050C647" w:rsidR="00CD556D" w:rsidRPr="00012F1F" w:rsidRDefault="00CD556D" w:rsidP="00A2347A">
      <w:pPr>
        <w:spacing w:line="240" w:lineRule="exact"/>
        <w:jc w:val="both"/>
        <w:rPr>
          <w:sz w:val="24"/>
          <w:szCs w:val="24"/>
        </w:rPr>
      </w:pPr>
      <w:r>
        <w:rPr>
          <w:sz w:val="24"/>
          <w:szCs w:val="24"/>
        </w:rPr>
        <w:t>Kalla Langston, City Clerk</w:t>
      </w:r>
    </w:p>
    <w:p w14:paraId="2978AD14" w14:textId="1594B242" w:rsidR="0039240C" w:rsidRPr="00012F1F" w:rsidRDefault="0039240C" w:rsidP="00A2347A">
      <w:pPr>
        <w:spacing w:line="240" w:lineRule="exact"/>
        <w:jc w:val="both"/>
        <w:rPr>
          <w:sz w:val="24"/>
          <w:szCs w:val="24"/>
        </w:rPr>
      </w:pPr>
    </w:p>
    <w:p w14:paraId="01A73B4C" w14:textId="527E40AB" w:rsidR="005B41BD" w:rsidRDefault="005B41BD" w:rsidP="00A2347A">
      <w:pPr>
        <w:spacing w:line="240" w:lineRule="exact"/>
        <w:jc w:val="both"/>
        <w:rPr>
          <w:sz w:val="24"/>
          <w:szCs w:val="24"/>
        </w:rPr>
      </w:pPr>
    </w:p>
    <w:p w14:paraId="5083C413" w14:textId="77777777" w:rsidR="005B41BD" w:rsidRPr="00A2347A" w:rsidRDefault="005B41BD" w:rsidP="00A2347A">
      <w:pPr>
        <w:spacing w:line="240" w:lineRule="exact"/>
        <w:jc w:val="both"/>
        <w:rPr>
          <w:sz w:val="24"/>
          <w:szCs w:val="24"/>
        </w:rPr>
      </w:pPr>
    </w:p>
    <w:sectPr w:rsidR="005B41BD" w:rsidRPr="00A2347A" w:rsidSect="008304F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668C1" w14:textId="77777777" w:rsidR="00E1031F" w:rsidRDefault="00E1031F" w:rsidP="00FC3907">
      <w:r>
        <w:separator/>
      </w:r>
    </w:p>
  </w:endnote>
  <w:endnote w:type="continuationSeparator" w:id="0">
    <w:p w14:paraId="2ECD7E2D" w14:textId="77777777" w:rsidR="00E1031F" w:rsidRDefault="00E1031F" w:rsidP="00FC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190C7" w14:textId="77777777" w:rsidR="000A2451" w:rsidRDefault="000A2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2FEFE" w14:textId="77777777" w:rsidR="000A2451" w:rsidRDefault="000A24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ECE4" w14:textId="17915FF3" w:rsidR="008304F7" w:rsidRDefault="007029FB" w:rsidP="007029FB">
    <w:pPr>
      <w:pStyle w:val="Footer"/>
    </w:pPr>
    <w:r w:rsidRPr="007029FB">
      <w:rPr>
        <w:noProof/>
        <w:spacing w:val="-2"/>
        <w:sz w:val="16"/>
      </w:rPr>
      <w:t>4861-6691-8722.1</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16482" w14:textId="77777777" w:rsidR="00E1031F" w:rsidRDefault="00E1031F" w:rsidP="00FC3907">
      <w:r>
        <w:separator/>
      </w:r>
    </w:p>
  </w:footnote>
  <w:footnote w:type="continuationSeparator" w:id="0">
    <w:p w14:paraId="10885028" w14:textId="77777777" w:rsidR="00E1031F" w:rsidRDefault="00E1031F" w:rsidP="00FC3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088E3" w14:textId="77777777" w:rsidR="000A2451" w:rsidRDefault="000A24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3569A" w14:textId="77777777" w:rsidR="000A2451" w:rsidRDefault="000A24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890BA" w14:textId="77777777" w:rsidR="000A2451" w:rsidRDefault="000A2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F62E9B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6489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A6624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B2467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5"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6"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7"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8" w15:restartNumberingAfterBreak="0">
    <w:nsid w:val="FFFFFF88"/>
    <w:multiLevelType w:val="singleLevel"/>
    <w:tmpl w:val="E09C8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10" w15:restartNumberingAfterBreak="0">
    <w:nsid w:val="0BA32AF4"/>
    <w:multiLevelType w:val="multilevel"/>
    <w:tmpl w:val="A90A965E"/>
    <w:lvl w:ilvl="0">
      <w:start w:val="7"/>
      <w:numFmt w:val="upperLetter"/>
      <w:lvlText w:val="%1."/>
      <w:lvlJc w:val="left"/>
      <w:pPr>
        <w:tabs>
          <w:tab w:val="left" w:pos="720"/>
        </w:tabs>
      </w:pPr>
      <w:rPr>
        <w:rFonts w:ascii="Bookman Old Style" w:eastAsia="Bookman Old Style" w:hAnsi="Bookman Old Style"/>
        <w:color w:val="000000"/>
        <w:spacing w:val="0"/>
        <w:w w:val="100"/>
        <w:sz w:val="23"/>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F2D519B"/>
    <w:multiLevelType w:val="hybridMultilevel"/>
    <w:tmpl w:val="0C28CBA2"/>
    <w:lvl w:ilvl="0" w:tplc="E01080C0">
      <w:start w:val="1"/>
      <w:numFmt w:val="upperLetter"/>
      <w:lvlText w:val="%1."/>
      <w:lvlJc w:val="left"/>
      <w:pPr>
        <w:ind w:left="720" w:hanging="720"/>
      </w:pPr>
      <w:rPr>
        <w:rFonts w:hint="default"/>
      </w:rPr>
    </w:lvl>
    <w:lvl w:ilvl="1" w:tplc="65A4CE48">
      <w:start w:val="1"/>
      <w:numFmt w:val="decimal"/>
      <w:lvlText w:val="%2."/>
      <w:lvlJc w:val="left"/>
      <w:pPr>
        <w:ind w:left="720" w:firstLine="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F416933"/>
    <w:multiLevelType w:val="hybridMultilevel"/>
    <w:tmpl w:val="1D326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3D61A9"/>
    <w:multiLevelType w:val="hybridMultilevel"/>
    <w:tmpl w:val="7B805DE0"/>
    <w:lvl w:ilvl="0" w:tplc="0C1035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FD700B"/>
    <w:multiLevelType w:val="multilevel"/>
    <w:tmpl w:val="4F9C9762"/>
    <w:lvl w:ilvl="0">
      <w:start w:val="1"/>
      <w:numFmt w:val="upperLetter"/>
      <w:lvlText w:val="%1."/>
      <w:lvlJc w:val="left"/>
      <w:pPr>
        <w:tabs>
          <w:tab w:val="left" w:pos="720"/>
        </w:tabs>
      </w:pPr>
      <w:rPr>
        <w:rFonts w:ascii="Times New Roman" w:eastAsia="Times New Roman" w:hAnsi="Times New Roman"/>
        <w:color w:val="000000"/>
        <w:spacing w:val="7"/>
        <w:w w:val="100"/>
        <w:sz w:val="25"/>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C93DA9"/>
    <w:multiLevelType w:val="multilevel"/>
    <w:tmpl w:val="859AF34C"/>
    <w:lvl w:ilvl="0">
      <w:start w:val="1"/>
      <w:numFmt w:val="decimal"/>
      <w:lvlText w:val="%1."/>
      <w:lvlJc w:val="left"/>
      <w:pPr>
        <w:tabs>
          <w:tab w:val="left" w:pos="720"/>
        </w:tabs>
      </w:pPr>
      <w:rPr>
        <w:rFonts w:ascii="Times New Roman" w:eastAsia="Times New Roman" w:hAnsi="Times New Roman"/>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7E1443"/>
    <w:multiLevelType w:val="multilevel"/>
    <w:tmpl w:val="0BA41368"/>
    <w:lvl w:ilvl="0">
      <w:start w:val="19"/>
      <w:numFmt w:val="upperLetter"/>
      <w:lvlText w:val="%1."/>
      <w:lvlJc w:val="left"/>
      <w:pPr>
        <w:tabs>
          <w:tab w:val="left" w:pos="720"/>
        </w:tabs>
      </w:pPr>
      <w:rPr>
        <w:rFonts w:ascii="Times New Roman" w:eastAsia="Times New Roman" w:hAnsi="Times New Roman"/>
        <w:color w:val="000000"/>
        <w:spacing w:val="0"/>
        <w:w w:val="100"/>
        <w:sz w:val="26"/>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394403"/>
    <w:multiLevelType w:val="hybridMultilevel"/>
    <w:tmpl w:val="EA9C2A94"/>
    <w:lvl w:ilvl="0" w:tplc="E6246F80">
      <w:start w:val="1"/>
      <w:numFmt w:val="bullet"/>
      <w:lvlRestart w:val="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AE2E0A"/>
    <w:multiLevelType w:val="multilevel"/>
    <w:tmpl w:val="0E9A8980"/>
    <w:lvl w:ilvl="0">
      <w:start w:val="16"/>
      <w:numFmt w:val="upperLetter"/>
      <w:lvlText w:val="%1."/>
      <w:lvlJc w:val="left"/>
      <w:pPr>
        <w:tabs>
          <w:tab w:val="left" w:pos="648"/>
        </w:tabs>
      </w:pPr>
      <w:rPr>
        <w:rFonts w:ascii="Times New Roman" w:eastAsia="Times New Roman" w:hAnsi="Times New Roman"/>
        <w:color w:val="000000"/>
        <w:spacing w:val="0"/>
        <w:w w:val="100"/>
        <w:sz w:val="26"/>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3A3D44"/>
    <w:multiLevelType w:val="multilevel"/>
    <w:tmpl w:val="3AF073F8"/>
    <w:lvl w:ilvl="0">
      <w:start w:val="1"/>
      <w:numFmt w:val="decimal"/>
      <w:lvlText w:val="%1."/>
      <w:lvlJc w:val="left"/>
      <w:pPr>
        <w:tabs>
          <w:tab w:val="left" w:pos="720"/>
        </w:tabs>
      </w:pPr>
      <w:rPr>
        <w:rFonts w:ascii="Times New Roman" w:eastAsia="Times New Roman" w:hAnsi="Times New Roman"/>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A317F1"/>
    <w:multiLevelType w:val="hybridMultilevel"/>
    <w:tmpl w:val="4B50D336"/>
    <w:lvl w:ilvl="0" w:tplc="BB6CB7E0">
      <w:start w:val="1"/>
      <w:numFmt w:val="decimal"/>
      <w:pStyle w:val="CommentTex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7C052D"/>
    <w:multiLevelType w:val="multilevel"/>
    <w:tmpl w:val="6402272C"/>
    <w:lvl w:ilvl="0">
      <w:start w:val="1"/>
      <w:numFmt w:val="decimal"/>
      <w:lvlText w:val="%1."/>
      <w:lvlJc w:val="left"/>
      <w:pPr>
        <w:tabs>
          <w:tab w:val="left" w:pos="360"/>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755ED6"/>
    <w:multiLevelType w:val="multilevel"/>
    <w:tmpl w:val="EB7A4B8C"/>
    <w:lvl w:ilvl="0">
      <w:start w:val="1"/>
      <w:numFmt w:val="decimal"/>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44D7E56"/>
    <w:multiLevelType w:val="multilevel"/>
    <w:tmpl w:val="0C28AC28"/>
    <w:lvl w:ilvl="0">
      <w:start w:val="3"/>
      <w:numFmt w:val="upperLetter"/>
      <w:lvlText w:val="%1."/>
      <w:lvlJc w:val="left"/>
      <w:pPr>
        <w:tabs>
          <w:tab w:val="left" w:pos="-576"/>
        </w:tabs>
      </w:pPr>
      <w:rPr>
        <w:rFonts w:ascii="Garamond" w:eastAsia="Garamond" w:hAnsi="Garamond"/>
        <w:color w:val="000000"/>
        <w:spacing w:val="2"/>
        <w:w w:val="100"/>
        <w:sz w:val="27"/>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D824D4"/>
    <w:multiLevelType w:val="hybridMultilevel"/>
    <w:tmpl w:val="7996D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1D7025"/>
    <w:multiLevelType w:val="multilevel"/>
    <w:tmpl w:val="5A8E860A"/>
    <w:lvl w:ilvl="0">
      <w:start w:val="11"/>
      <w:numFmt w:val="upperLetter"/>
      <w:lvlText w:val="%1."/>
      <w:lvlJc w:val="left"/>
      <w:pPr>
        <w:tabs>
          <w:tab w:val="left" w:pos="648"/>
        </w:tabs>
      </w:pPr>
      <w:rPr>
        <w:rFonts w:ascii="Garamond" w:eastAsia="Garamond" w:hAnsi="Garamond"/>
        <w:color w:val="000000"/>
        <w:spacing w:val="0"/>
        <w:w w:val="100"/>
        <w:sz w:val="28"/>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82F6ACD"/>
    <w:multiLevelType w:val="multilevel"/>
    <w:tmpl w:val="5158ECE2"/>
    <w:lvl w:ilvl="0">
      <w:start w:val="1"/>
      <w:numFmt w:val="decimal"/>
      <w:lvlText w:val="%1."/>
      <w:lvlJc w:val="left"/>
      <w:pPr>
        <w:tabs>
          <w:tab w:val="left" w:pos="72"/>
        </w:tabs>
      </w:pPr>
      <w:rPr>
        <w:rFonts w:ascii="Times New Roman" w:eastAsia="Bookman Old Style" w:hAnsi="Times New Roman" w:cs="Times New Roman" w:hint="default"/>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EC81FE7"/>
    <w:multiLevelType w:val="hybridMultilevel"/>
    <w:tmpl w:val="EEE21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7355910">
    <w:abstractNumId w:val="17"/>
  </w:num>
  <w:num w:numId="2" w16cid:durableId="397481739">
    <w:abstractNumId w:val="9"/>
  </w:num>
  <w:num w:numId="3" w16cid:durableId="763764277">
    <w:abstractNumId w:val="9"/>
  </w:num>
  <w:num w:numId="4" w16cid:durableId="75831283">
    <w:abstractNumId w:val="7"/>
  </w:num>
  <w:num w:numId="5" w16cid:durableId="677273498">
    <w:abstractNumId w:val="7"/>
  </w:num>
  <w:num w:numId="6" w16cid:durableId="1505172815">
    <w:abstractNumId w:val="6"/>
  </w:num>
  <w:num w:numId="7" w16cid:durableId="813177415">
    <w:abstractNumId w:val="6"/>
  </w:num>
  <w:num w:numId="8" w16cid:durableId="1703704635">
    <w:abstractNumId w:val="5"/>
  </w:num>
  <w:num w:numId="9" w16cid:durableId="81802328">
    <w:abstractNumId w:val="5"/>
  </w:num>
  <w:num w:numId="10" w16cid:durableId="1269969077">
    <w:abstractNumId w:val="4"/>
  </w:num>
  <w:num w:numId="11" w16cid:durableId="1722094133">
    <w:abstractNumId w:val="4"/>
  </w:num>
  <w:num w:numId="12" w16cid:durableId="1995530348">
    <w:abstractNumId w:val="8"/>
  </w:num>
  <w:num w:numId="13" w16cid:durableId="676618706">
    <w:abstractNumId w:val="3"/>
  </w:num>
  <w:num w:numId="14" w16cid:durableId="1838769809">
    <w:abstractNumId w:val="2"/>
  </w:num>
  <w:num w:numId="15" w16cid:durableId="1842701330">
    <w:abstractNumId w:val="1"/>
  </w:num>
  <w:num w:numId="16" w16cid:durableId="1617179636">
    <w:abstractNumId w:val="0"/>
  </w:num>
  <w:num w:numId="17" w16cid:durableId="285356472">
    <w:abstractNumId w:val="20"/>
  </w:num>
  <w:num w:numId="18" w16cid:durableId="1626814958">
    <w:abstractNumId w:val="14"/>
  </w:num>
  <w:num w:numId="19" w16cid:durableId="2064016178">
    <w:abstractNumId w:val="15"/>
  </w:num>
  <w:num w:numId="20" w16cid:durableId="1956053998">
    <w:abstractNumId w:val="23"/>
  </w:num>
  <w:num w:numId="21" w16cid:durableId="186481421">
    <w:abstractNumId w:val="10"/>
  </w:num>
  <w:num w:numId="22" w16cid:durableId="1935167823">
    <w:abstractNumId w:val="26"/>
  </w:num>
  <w:num w:numId="23" w16cid:durableId="1652707853">
    <w:abstractNumId w:val="25"/>
  </w:num>
  <w:num w:numId="24" w16cid:durableId="1250235089">
    <w:abstractNumId w:val="19"/>
  </w:num>
  <w:num w:numId="25" w16cid:durableId="1028604589">
    <w:abstractNumId w:val="18"/>
  </w:num>
  <w:num w:numId="26" w16cid:durableId="1028330484">
    <w:abstractNumId w:val="16"/>
  </w:num>
  <w:num w:numId="27" w16cid:durableId="1754546350">
    <w:abstractNumId w:val="11"/>
  </w:num>
  <w:num w:numId="28" w16cid:durableId="232281880">
    <w:abstractNumId w:val="24"/>
  </w:num>
  <w:num w:numId="29" w16cid:durableId="1533808612">
    <w:abstractNumId w:val="12"/>
  </w:num>
  <w:num w:numId="30" w16cid:durableId="483208245">
    <w:abstractNumId w:val="27"/>
  </w:num>
  <w:num w:numId="31" w16cid:durableId="1133260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69477557">
    <w:abstractNumId w:val="13"/>
  </w:num>
  <w:num w:numId="33" w16cid:durableId="74402872">
    <w:abstractNumId w:val="21"/>
  </w:num>
  <w:num w:numId="34" w16cid:durableId="197113371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lickAndTypeStyle w:val="Normal0"/>
  <w:characterSpacingControl w:val="doNotCompress"/>
  <w:hdrShapeDefaults>
    <o:shapedefaults v:ext="edit" spidmax="2050"/>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Version" w:val="1"/>
  </w:docVars>
  <w:rsids>
    <w:rsidRoot w:val="00891074"/>
    <w:rsid w:val="00012F1F"/>
    <w:rsid w:val="000143A2"/>
    <w:rsid w:val="00015E7D"/>
    <w:rsid w:val="00017254"/>
    <w:rsid w:val="000250E9"/>
    <w:rsid w:val="000376CE"/>
    <w:rsid w:val="000379F7"/>
    <w:rsid w:val="00040913"/>
    <w:rsid w:val="000413A0"/>
    <w:rsid w:val="0004192B"/>
    <w:rsid w:val="000577C7"/>
    <w:rsid w:val="00061705"/>
    <w:rsid w:val="00064A67"/>
    <w:rsid w:val="00077B30"/>
    <w:rsid w:val="00083481"/>
    <w:rsid w:val="00085FE2"/>
    <w:rsid w:val="00094C22"/>
    <w:rsid w:val="00095F9B"/>
    <w:rsid w:val="00096B9C"/>
    <w:rsid w:val="000A132A"/>
    <w:rsid w:val="000A2451"/>
    <w:rsid w:val="000A2728"/>
    <w:rsid w:val="000B092A"/>
    <w:rsid w:val="000D1550"/>
    <w:rsid w:val="000D3656"/>
    <w:rsid w:val="000E2120"/>
    <w:rsid w:val="000F261A"/>
    <w:rsid w:val="000F30CA"/>
    <w:rsid w:val="000F710F"/>
    <w:rsid w:val="000F7910"/>
    <w:rsid w:val="001040B2"/>
    <w:rsid w:val="00110A16"/>
    <w:rsid w:val="001124E3"/>
    <w:rsid w:val="00121490"/>
    <w:rsid w:val="00123136"/>
    <w:rsid w:val="00125617"/>
    <w:rsid w:val="00137065"/>
    <w:rsid w:val="00147077"/>
    <w:rsid w:val="001479B1"/>
    <w:rsid w:val="00151EC6"/>
    <w:rsid w:val="00152990"/>
    <w:rsid w:val="00156EA7"/>
    <w:rsid w:val="00166E02"/>
    <w:rsid w:val="00173ACD"/>
    <w:rsid w:val="00174788"/>
    <w:rsid w:val="0018025F"/>
    <w:rsid w:val="001B6423"/>
    <w:rsid w:val="001B7484"/>
    <w:rsid w:val="001C2578"/>
    <w:rsid w:val="001C3978"/>
    <w:rsid w:val="001D5DF4"/>
    <w:rsid w:val="001D60FE"/>
    <w:rsid w:val="001F4A9D"/>
    <w:rsid w:val="001F5BC2"/>
    <w:rsid w:val="001F64A0"/>
    <w:rsid w:val="0020022A"/>
    <w:rsid w:val="0020733D"/>
    <w:rsid w:val="00207C06"/>
    <w:rsid w:val="0021061F"/>
    <w:rsid w:val="00211FB6"/>
    <w:rsid w:val="0021369D"/>
    <w:rsid w:val="00215343"/>
    <w:rsid w:val="00221AB8"/>
    <w:rsid w:val="002370C9"/>
    <w:rsid w:val="00246025"/>
    <w:rsid w:val="00251D14"/>
    <w:rsid w:val="00254B0C"/>
    <w:rsid w:val="00266108"/>
    <w:rsid w:val="00270770"/>
    <w:rsid w:val="00280B93"/>
    <w:rsid w:val="00282D21"/>
    <w:rsid w:val="00284A5E"/>
    <w:rsid w:val="002866D5"/>
    <w:rsid w:val="002947A7"/>
    <w:rsid w:val="002A7657"/>
    <w:rsid w:val="002B0217"/>
    <w:rsid w:val="002C071D"/>
    <w:rsid w:val="002D0C6E"/>
    <w:rsid w:val="002D6031"/>
    <w:rsid w:val="002F3B0F"/>
    <w:rsid w:val="002F7C67"/>
    <w:rsid w:val="0030035A"/>
    <w:rsid w:val="00305489"/>
    <w:rsid w:val="00306B03"/>
    <w:rsid w:val="0031776A"/>
    <w:rsid w:val="003233D7"/>
    <w:rsid w:val="003234E0"/>
    <w:rsid w:val="00326FF2"/>
    <w:rsid w:val="0032707C"/>
    <w:rsid w:val="003308D4"/>
    <w:rsid w:val="00333C4D"/>
    <w:rsid w:val="00346125"/>
    <w:rsid w:val="00363573"/>
    <w:rsid w:val="00363AE7"/>
    <w:rsid w:val="00367B06"/>
    <w:rsid w:val="003804C0"/>
    <w:rsid w:val="00385E10"/>
    <w:rsid w:val="003915B0"/>
    <w:rsid w:val="0039240C"/>
    <w:rsid w:val="003B473B"/>
    <w:rsid w:val="003C2E71"/>
    <w:rsid w:val="003C4AE7"/>
    <w:rsid w:val="003E6E0C"/>
    <w:rsid w:val="003F1DAE"/>
    <w:rsid w:val="003F4AE0"/>
    <w:rsid w:val="003F7B66"/>
    <w:rsid w:val="00415660"/>
    <w:rsid w:val="00415A69"/>
    <w:rsid w:val="00417142"/>
    <w:rsid w:val="00421FD1"/>
    <w:rsid w:val="004320FC"/>
    <w:rsid w:val="004347FA"/>
    <w:rsid w:val="00437DEB"/>
    <w:rsid w:val="00443C38"/>
    <w:rsid w:val="00443D24"/>
    <w:rsid w:val="00453D21"/>
    <w:rsid w:val="0045542F"/>
    <w:rsid w:val="00455739"/>
    <w:rsid w:val="0045629A"/>
    <w:rsid w:val="00466333"/>
    <w:rsid w:val="00467143"/>
    <w:rsid w:val="00472B26"/>
    <w:rsid w:val="00483041"/>
    <w:rsid w:val="00490A75"/>
    <w:rsid w:val="004A3D98"/>
    <w:rsid w:val="004C0472"/>
    <w:rsid w:val="004C1721"/>
    <w:rsid w:val="004C1EE4"/>
    <w:rsid w:val="004C4FDE"/>
    <w:rsid w:val="004E0ECE"/>
    <w:rsid w:val="004E3582"/>
    <w:rsid w:val="004E6E5B"/>
    <w:rsid w:val="004F05D2"/>
    <w:rsid w:val="004F3D19"/>
    <w:rsid w:val="004F53EB"/>
    <w:rsid w:val="004F7A7C"/>
    <w:rsid w:val="005130E3"/>
    <w:rsid w:val="00515F8E"/>
    <w:rsid w:val="0052005A"/>
    <w:rsid w:val="00530A87"/>
    <w:rsid w:val="005342BD"/>
    <w:rsid w:val="00536354"/>
    <w:rsid w:val="005476A4"/>
    <w:rsid w:val="00552E0E"/>
    <w:rsid w:val="00557E6B"/>
    <w:rsid w:val="00560DC1"/>
    <w:rsid w:val="005614BB"/>
    <w:rsid w:val="00573A5C"/>
    <w:rsid w:val="0059365A"/>
    <w:rsid w:val="00595D81"/>
    <w:rsid w:val="005A0A48"/>
    <w:rsid w:val="005A2157"/>
    <w:rsid w:val="005A6BFA"/>
    <w:rsid w:val="005B41BD"/>
    <w:rsid w:val="005C1564"/>
    <w:rsid w:val="005C60AA"/>
    <w:rsid w:val="005E06B3"/>
    <w:rsid w:val="005E3F0A"/>
    <w:rsid w:val="005E4844"/>
    <w:rsid w:val="005F01CB"/>
    <w:rsid w:val="005F13A3"/>
    <w:rsid w:val="005F3316"/>
    <w:rsid w:val="0060463A"/>
    <w:rsid w:val="00614179"/>
    <w:rsid w:val="0061573F"/>
    <w:rsid w:val="0061672C"/>
    <w:rsid w:val="00621D2B"/>
    <w:rsid w:val="00625DFA"/>
    <w:rsid w:val="00632B80"/>
    <w:rsid w:val="0063648E"/>
    <w:rsid w:val="006420E3"/>
    <w:rsid w:val="00645006"/>
    <w:rsid w:val="00654576"/>
    <w:rsid w:val="00660AC5"/>
    <w:rsid w:val="00662E7C"/>
    <w:rsid w:val="00666FCD"/>
    <w:rsid w:val="006728D3"/>
    <w:rsid w:val="00685AAF"/>
    <w:rsid w:val="006878C3"/>
    <w:rsid w:val="0069286E"/>
    <w:rsid w:val="00695431"/>
    <w:rsid w:val="0069687A"/>
    <w:rsid w:val="006A0245"/>
    <w:rsid w:val="006A7A09"/>
    <w:rsid w:val="006B088B"/>
    <w:rsid w:val="006B1E98"/>
    <w:rsid w:val="006B3E20"/>
    <w:rsid w:val="006C0F0D"/>
    <w:rsid w:val="006C61E7"/>
    <w:rsid w:val="006D1812"/>
    <w:rsid w:val="006E0596"/>
    <w:rsid w:val="006E544D"/>
    <w:rsid w:val="006E5941"/>
    <w:rsid w:val="006E6C1B"/>
    <w:rsid w:val="006F4707"/>
    <w:rsid w:val="00700E92"/>
    <w:rsid w:val="007029FB"/>
    <w:rsid w:val="00706FF5"/>
    <w:rsid w:val="00720E50"/>
    <w:rsid w:val="007217B6"/>
    <w:rsid w:val="0073390E"/>
    <w:rsid w:val="00733ED3"/>
    <w:rsid w:val="00737933"/>
    <w:rsid w:val="007405D2"/>
    <w:rsid w:val="00744BF9"/>
    <w:rsid w:val="007519A6"/>
    <w:rsid w:val="00752B2D"/>
    <w:rsid w:val="00761DB1"/>
    <w:rsid w:val="00775851"/>
    <w:rsid w:val="007836DE"/>
    <w:rsid w:val="00784DE2"/>
    <w:rsid w:val="007933A0"/>
    <w:rsid w:val="00796380"/>
    <w:rsid w:val="007A0E9B"/>
    <w:rsid w:val="007A7F92"/>
    <w:rsid w:val="007B5E72"/>
    <w:rsid w:val="007B6733"/>
    <w:rsid w:val="007C4344"/>
    <w:rsid w:val="007C4378"/>
    <w:rsid w:val="007D02D3"/>
    <w:rsid w:val="007D264E"/>
    <w:rsid w:val="007D4C77"/>
    <w:rsid w:val="007E4701"/>
    <w:rsid w:val="007F0FE4"/>
    <w:rsid w:val="00800A4D"/>
    <w:rsid w:val="00803EB4"/>
    <w:rsid w:val="008047F7"/>
    <w:rsid w:val="008073B2"/>
    <w:rsid w:val="008152CF"/>
    <w:rsid w:val="00817307"/>
    <w:rsid w:val="008258FC"/>
    <w:rsid w:val="008304F7"/>
    <w:rsid w:val="00830ED8"/>
    <w:rsid w:val="00834E13"/>
    <w:rsid w:val="00835AD6"/>
    <w:rsid w:val="00846207"/>
    <w:rsid w:val="00850A44"/>
    <w:rsid w:val="00854584"/>
    <w:rsid w:val="0086184C"/>
    <w:rsid w:val="00870BED"/>
    <w:rsid w:val="00872705"/>
    <w:rsid w:val="00891074"/>
    <w:rsid w:val="0089536B"/>
    <w:rsid w:val="008A0B96"/>
    <w:rsid w:val="008A156E"/>
    <w:rsid w:val="008A167B"/>
    <w:rsid w:val="008A2D8F"/>
    <w:rsid w:val="008A747F"/>
    <w:rsid w:val="008B0925"/>
    <w:rsid w:val="008B1F32"/>
    <w:rsid w:val="008B560E"/>
    <w:rsid w:val="008B730B"/>
    <w:rsid w:val="008D663E"/>
    <w:rsid w:val="008E1CAE"/>
    <w:rsid w:val="008E54AD"/>
    <w:rsid w:val="008F0314"/>
    <w:rsid w:val="008F0CE2"/>
    <w:rsid w:val="008F1FAB"/>
    <w:rsid w:val="008F343C"/>
    <w:rsid w:val="00907FA5"/>
    <w:rsid w:val="00912BAC"/>
    <w:rsid w:val="00921464"/>
    <w:rsid w:val="00923DFB"/>
    <w:rsid w:val="00940E79"/>
    <w:rsid w:val="00944841"/>
    <w:rsid w:val="00951050"/>
    <w:rsid w:val="009510E8"/>
    <w:rsid w:val="0095471A"/>
    <w:rsid w:val="0095534A"/>
    <w:rsid w:val="0096532E"/>
    <w:rsid w:val="009775E1"/>
    <w:rsid w:val="009816CA"/>
    <w:rsid w:val="00982B4E"/>
    <w:rsid w:val="009854C4"/>
    <w:rsid w:val="0099491E"/>
    <w:rsid w:val="009A1C5C"/>
    <w:rsid w:val="009A40DD"/>
    <w:rsid w:val="009A42F6"/>
    <w:rsid w:val="009A582A"/>
    <w:rsid w:val="009B1678"/>
    <w:rsid w:val="009C3A44"/>
    <w:rsid w:val="009C4D2A"/>
    <w:rsid w:val="009D364B"/>
    <w:rsid w:val="009D427B"/>
    <w:rsid w:val="009D6C26"/>
    <w:rsid w:val="009E6F0D"/>
    <w:rsid w:val="009F1D87"/>
    <w:rsid w:val="009F2011"/>
    <w:rsid w:val="009F4F41"/>
    <w:rsid w:val="009F694C"/>
    <w:rsid w:val="00A02A13"/>
    <w:rsid w:val="00A04012"/>
    <w:rsid w:val="00A070A4"/>
    <w:rsid w:val="00A15392"/>
    <w:rsid w:val="00A16FE2"/>
    <w:rsid w:val="00A2347A"/>
    <w:rsid w:val="00A24341"/>
    <w:rsid w:val="00A268EF"/>
    <w:rsid w:val="00A36A14"/>
    <w:rsid w:val="00A45D5A"/>
    <w:rsid w:val="00A470AF"/>
    <w:rsid w:val="00A61DAA"/>
    <w:rsid w:val="00A6205C"/>
    <w:rsid w:val="00A62E51"/>
    <w:rsid w:val="00A65A48"/>
    <w:rsid w:val="00A71F0C"/>
    <w:rsid w:val="00A7204A"/>
    <w:rsid w:val="00AA2F6A"/>
    <w:rsid w:val="00AA6212"/>
    <w:rsid w:val="00AA69BA"/>
    <w:rsid w:val="00AB2C55"/>
    <w:rsid w:val="00AB708D"/>
    <w:rsid w:val="00AC3EDD"/>
    <w:rsid w:val="00AC5141"/>
    <w:rsid w:val="00AC6B50"/>
    <w:rsid w:val="00AE18FE"/>
    <w:rsid w:val="00AE5C69"/>
    <w:rsid w:val="00AF0F15"/>
    <w:rsid w:val="00AF6BA9"/>
    <w:rsid w:val="00AF7B20"/>
    <w:rsid w:val="00B17D74"/>
    <w:rsid w:val="00B209E9"/>
    <w:rsid w:val="00B24778"/>
    <w:rsid w:val="00B2713B"/>
    <w:rsid w:val="00B27452"/>
    <w:rsid w:val="00B3442C"/>
    <w:rsid w:val="00B36427"/>
    <w:rsid w:val="00B44352"/>
    <w:rsid w:val="00B46572"/>
    <w:rsid w:val="00B56C63"/>
    <w:rsid w:val="00B57A91"/>
    <w:rsid w:val="00B7376F"/>
    <w:rsid w:val="00BA0DE7"/>
    <w:rsid w:val="00BB0306"/>
    <w:rsid w:val="00BB10A5"/>
    <w:rsid w:val="00BB2371"/>
    <w:rsid w:val="00BB23C6"/>
    <w:rsid w:val="00BC4CBE"/>
    <w:rsid w:val="00BC50B8"/>
    <w:rsid w:val="00BC6D2F"/>
    <w:rsid w:val="00BC7380"/>
    <w:rsid w:val="00BC7C75"/>
    <w:rsid w:val="00BD65DF"/>
    <w:rsid w:val="00BE44C8"/>
    <w:rsid w:val="00BE5ECB"/>
    <w:rsid w:val="00BE69A0"/>
    <w:rsid w:val="00BF1386"/>
    <w:rsid w:val="00BF26BD"/>
    <w:rsid w:val="00BF4C1A"/>
    <w:rsid w:val="00C04F63"/>
    <w:rsid w:val="00C1325D"/>
    <w:rsid w:val="00C1357E"/>
    <w:rsid w:val="00C21664"/>
    <w:rsid w:val="00C25368"/>
    <w:rsid w:val="00C33AB4"/>
    <w:rsid w:val="00C42489"/>
    <w:rsid w:val="00C45B00"/>
    <w:rsid w:val="00C52B06"/>
    <w:rsid w:val="00C646DC"/>
    <w:rsid w:val="00C71516"/>
    <w:rsid w:val="00C718C3"/>
    <w:rsid w:val="00C82A47"/>
    <w:rsid w:val="00C82AB8"/>
    <w:rsid w:val="00C848C3"/>
    <w:rsid w:val="00C87D03"/>
    <w:rsid w:val="00CA1636"/>
    <w:rsid w:val="00CB18D4"/>
    <w:rsid w:val="00CC11B1"/>
    <w:rsid w:val="00CC2690"/>
    <w:rsid w:val="00CC75EF"/>
    <w:rsid w:val="00CD556D"/>
    <w:rsid w:val="00CE3549"/>
    <w:rsid w:val="00CE4552"/>
    <w:rsid w:val="00CE482D"/>
    <w:rsid w:val="00CF6EF5"/>
    <w:rsid w:val="00D01C38"/>
    <w:rsid w:val="00D0429B"/>
    <w:rsid w:val="00D2520D"/>
    <w:rsid w:val="00D33F63"/>
    <w:rsid w:val="00D37878"/>
    <w:rsid w:val="00D4493C"/>
    <w:rsid w:val="00D44A27"/>
    <w:rsid w:val="00D45D7F"/>
    <w:rsid w:val="00D52787"/>
    <w:rsid w:val="00D61BC2"/>
    <w:rsid w:val="00D642C8"/>
    <w:rsid w:val="00D6658F"/>
    <w:rsid w:val="00D7233F"/>
    <w:rsid w:val="00D7490B"/>
    <w:rsid w:val="00D75AFD"/>
    <w:rsid w:val="00D82C4F"/>
    <w:rsid w:val="00D845D5"/>
    <w:rsid w:val="00D846A8"/>
    <w:rsid w:val="00D84B6A"/>
    <w:rsid w:val="00D85D37"/>
    <w:rsid w:val="00D96E52"/>
    <w:rsid w:val="00DA294E"/>
    <w:rsid w:val="00DC1A8A"/>
    <w:rsid w:val="00DC6618"/>
    <w:rsid w:val="00DC784A"/>
    <w:rsid w:val="00E02A55"/>
    <w:rsid w:val="00E05009"/>
    <w:rsid w:val="00E1031F"/>
    <w:rsid w:val="00E1423E"/>
    <w:rsid w:val="00E170C6"/>
    <w:rsid w:val="00E34F37"/>
    <w:rsid w:val="00E60543"/>
    <w:rsid w:val="00E6708C"/>
    <w:rsid w:val="00E67AB7"/>
    <w:rsid w:val="00E70BB8"/>
    <w:rsid w:val="00E727A4"/>
    <w:rsid w:val="00E74B04"/>
    <w:rsid w:val="00E772EA"/>
    <w:rsid w:val="00E77C83"/>
    <w:rsid w:val="00E81F69"/>
    <w:rsid w:val="00E908E7"/>
    <w:rsid w:val="00E9130E"/>
    <w:rsid w:val="00E93287"/>
    <w:rsid w:val="00E94AFE"/>
    <w:rsid w:val="00EA05AE"/>
    <w:rsid w:val="00EC1968"/>
    <w:rsid w:val="00EC7122"/>
    <w:rsid w:val="00EE1E94"/>
    <w:rsid w:val="00EE49D0"/>
    <w:rsid w:val="00EF2DAD"/>
    <w:rsid w:val="00F04A25"/>
    <w:rsid w:val="00F166D4"/>
    <w:rsid w:val="00F20DD9"/>
    <w:rsid w:val="00F22D9D"/>
    <w:rsid w:val="00F45027"/>
    <w:rsid w:val="00F45D0D"/>
    <w:rsid w:val="00F5416C"/>
    <w:rsid w:val="00F60C4D"/>
    <w:rsid w:val="00F74230"/>
    <w:rsid w:val="00F74B33"/>
    <w:rsid w:val="00F76FA2"/>
    <w:rsid w:val="00F774CC"/>
    <w:rsid w:val="00F80E45"/>
    <w:rsid w:val="00F817D9"/>
    <w:rsid w:val="00F91523"/>
    <w:rsid w:val="00F939A0"/>
    <w:rsid w:val="00F94BBC"/>
    <w:rsid w:val="00F95B5F"/>
    <w:rsid w:val="00F97FBD"/>
    <w:rsid w:val="00FA481C"/>
    <w:rsid w:val="00FB0C6F"/>
    <w:rsid w:val="00FB3011"/>
    <w:rsid w:val="00FB3C3D"/>
    <w:rsid w:val="00FB52F8"/>
    <w:rsid w:val="00FC3907"/>
    <w:rsid w:val="00FD60A2"/>
    <w:rsid w:val="00FE1A85"/>
    <w:rsid w:val="00FF144F"/>
    <w:rsid w:val="00FF1FA4"/>
    <w:rsid w:val="00FF6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79146"/>
  <w15:chartTrackingRefBased/>
  <w15:docId w15:val="{3A5F48B7-C654-4C73-B398-1B81E457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074"/>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3390E"/>
    <w:pPr>
      <w:suppressAutoHyphens/>
      <w:spacing w:after="0" w:line="240" w:lineRule="auto"/>
      <w:jc w:val="both"/>
    </w:pPr>
    <w:rPr>
      <w:rFonts w:ascii="Times New Roman" w:eastAsia="SimSun" w:hAnsi="Times New Roman" w:cs="Times New Roman"/>
      <w:sz w:val="24"/>
      <w:szCs w:val="20"/>
    </w:rPr>
  </w:style>
  <w:style w:type="paragraph" w:customStyle="1" w:styleId="10sp0">
    <w:name w:val="_1.0sp 0&quot;"/>
    <w:basedOn w:val="Normal0"/>
    <w:rsid w:val="0073390E"/>
    <w:pPr>
      <w:spacing w:after="240"/>
    </w:pPr>
  </w:style>
  <w:style w:type="paragraph" w:customStyle="1" w:styleId="10sp0nospaceafter">
    <w:name w:val="_1.0sp 0&quot; (no space after)"/>
    <w:basedOn w:val="Normal0"/>
    <w:rsid w:val="0073390E"/>
  </w:style>
  <w:style w:type="paragraph" w:customStyle="1" w:styleId="10sp05">
    <w:name w:val="_1.0sp 0.5&quot;"/>
    <w:basedOn w:val="Normal0"/>
    <w:rsid w:val="0073390E"/>
    <w:pPr>
      <w:spacing w:after="240"/>
      <w:ind w:firstLine="720"/>
    </w:pPr>
  </w:style>
  <w:style w:type="paragraph" w:customStyle="1" w:styleId="10sp1">
    <w:name w:val="_1.0sp 1&quot;"/>
    <w:basedOn w:val="Normal0"/>
    <w:rsid w:val="0073390E"/>
    <w:pPr>
      <w:spacing w:after="240"/>
      <w:ind w:firstLine="1440"/>
    </w:pPr>
  </w:style>
  <w:style w:type="paragraph" w:customStyle="1" w:styleId="10sp15">
    <w:name w:val="_1.0sp 1.5&quot;"/>
    <w:basedOn w:val="Normal0"/>
    <w:rsid w:val="0073390E"/>
    <w:pPr>
      <w:spacing w:after="240"/>
      <w:ind w:firstLine="2160"/>
    </w:pPr>
  </w:style>
  <w:style w:type="paragraph" w:customStyle="1" w:styleId="10sp2">
    <w:name w:val="_1.0sp 2&quot;"/>
    <w:basedOn w:val="Normal0"/>
    <w:qFormat/>
    <w:rsid w:val="0073390E"/>
    <w:pPr>
      <w:spacing w:after="240"/>
      <w:ind w:firstLine="2880"/>
    </w:pPr>
  </w:style>
  <w:style w:type="paragraph" w:customStyle="1" w:styleId="10spCentered">
    <w:name w:val="_1.0sp Centered"/>
    <w:basedOn w:val="Normal0"/>
    <w:rsid w:val="0073390E"/>
    <w:pPr>
      <w:spacing w:after="240"/>
      <w:jc w:val="center"/>
    </w:pPr>
  </w:style>
  <w:style w:type="paragraph" w:customStyle="1" w:styleId="10spCenterednospaceafter">
    <w:name w:val="_1.0sp Centered (no space after)"/>
    <w:basedOn w:val="Normal0"/>
    <w:rsid w:val="0073390E"/>
    <w:pPr>
      <w:jc w:val="center"/>
    </w:pPr>
  </w:style>
  <w:style w:type="paragraph" w:customStyle="1" w:styleId="10spHanging05">
    <w:name w:val="_1.0sp Hanging 0.5&quot;"/>
    <w:basedOn w:val="Normal0"/>
    <w:rsid w:val="0073390E"/>
    <w:pPr>
      <w:spacing w:after="240"/>
      <w:ind w:left="720" w:hanging="720"/>
    </w:pPr>
  </w:style>
  <w:style w:type="paragraph" w:customStyle="1" w:styleId="10spHanging05nospaceafter">
    <w:name w:val="_1.0sp Hanging 0.5&quot; (no space after)"/>
    <w:basedOn w:val="Normal0"/>
    <w:rsid w:val="0073390E"/>
    <w:pPr>
      <w:ind w:left="720" w:hanging="720"/>
    </w:pPr>
  </w:style>
  <w:style w:type="paragraph" w:customStyle="1" w:styleId="10spHanging1">
    <w:name w:val="_1.0sp Hanging 1&quot;"/>
    <w:basedOn w:val="Normal0"/>
    <w:rsid w:val="0073390E"/>
    <w:pPr>
      <w:spacing w:after="240"/>
      <w:ind w:left="1440" w:hanging="720"/>
    </w:pPr>
  </w:style>
  <w:style w:type="paragraph" w:customStyle="1" w:styleId="10spHanging15">
    <w:name w:val="_1.0sp Hanging 1.5&quot;"/>
    <w:basedOn w:val="Normal0"/>
    <w:rsid w:val="0073390E"/>
    <w:pPr>
      <w:spacing w:after="240"/>
      <w:ind w:left="2160" w:hanging="720"/>
    </w:pPr>
  </w:style>
  <w:style w:type="paragraph" w:customStyle="1" w:styleId="10spHanging2">
    <w:name w:val="_1.0sp Hanging 2&quot;"/>
    <w:basedOn w:val="Normal0"/>
    <w:qFormat/>
    <w:rsid w:val="0073390E"/>
    <w:pPr>
      <w:spacing w:after="240"/>
      <w:ind w:left="2880" w:hanging="720"/>
    </w:pPr>
  </w:style>
  <w:style w:type="paragraph" w:customStyle="1" w:styleId="10spLeftInd05">
    <w:name w:val="_1.0sp Left Ind 0.5&quot;"/>
    <w:basedOn w:val="Normal0"/>
    <w:rsid w:val="0073390E"/>
    <w:pPr>
      <w:spacing w:after="240"/>
      <w:ind w:left="720"/>
    </w:pPr>
  </w:style>
  <w:style w:type="paragraph" w:customStyle="1" w:styleId="10spLeftInd05nospaceafter">
    <w:name w:val="_1.0sp Left Ind 0.5&quot; (no space after)"/>
    <w:basedOn w:val="Normal0"/>
    <w:rsid w:val="0073390E"/>
    <w:pPr>
      <w:ind w:left="720"/>
    </w:pPr>
  </w:style>
  <w:style w:type="paragraph" w:customStyle="1" w:styleId="10spLeftInd1">
    <w:name w:val="_1.0sp Left Ind 1&quot;"/>
    <w:basedOn w:val="Normal0"/>
    <w:rsid w:val="0073390E"/>
    <w:pPr>
      <w:spacing w:after="240"/>
      <w:ind w:left="1440"/>
    </w:pPr>
  </w:style>
  <w:style w:type="paragraph" w:customStyle="1" w:styleId="10spLeftInd15">
    <w:name w:val="_1.0sp Left Ind 1.5&quot;"/>
    <w:basedOn w:val="Normal0"/>
    <w:rsid w:val="0073390E"/>
    <w:pPr>
      <w:spacing w:after="240"/>
      <w:ind w:left="2160"/>
    </w:pPr>
  </w:style>
  <w:style w:type="paragraph" w:customStyle="1" w:styleId="10spLeftInd2">
    <w:name w:val="_1.0sp Left Ind 2&quot;"/>
    <w:basedOn w:val="Normal0"/>
    <w:rsid w:val="0073390E"/>
    <w:pPr>
      <w:spacing w:after="240"/>
      <w:ind w:left="2880"/>
    </w:pPr>
  </w:style>
  <w:style w:type="paragraph" w:customStyle="1" w:styleId="10spLeft-Right05">
    <w:name w:val="_1.0sp Left-Right 0.5&quot;"/>
    <w:basedOn w:val="Normal0"/>
    <w:rsid w:val="0073390E"/>
    <w:pPr>
      <w:spacing w:after="240"/>
      <w:ind w:left="720" w:right="720"/>
    </w:pPr>
  </w:style>
  <w:style w:type="paragraph" w:customStyle="1" w:styleId="10spLeft-Right1">
    <w:name w:val="_1.0sp Left-Right 1&quot;"/>
    <w:basedOn w:val="Normal0"/>
    <w:rsid w:val="0073390E"/>
    <w:pPr>
      <w:spacing w:after="240"/>
      <w:ind w:left="1440" w:right="1440"/>
    </w:pPr>
  </w:style>
  <w:style w:type="paragraph" w:customStyle="1" w:styleId="10spLeft-Right15">
    <w:name w:val="_1.0sp Left-Right 1.5&quot;"/>
    <w:basedOn w:val="Normal0"/>
    <w:rsid w:val="0073390E"/>
    <w:pPr>
      <w:spacing w:after="240"/>
      <w:ind w:left="2160" w:right="2160"/>
    </w:pPr>
  </w:style>
  <w:style w:type="paragraph" w:customStyle="1" w:styleId="10spLeft-Right2">
    <w:name w:val="_1.0sp Left-Right 2&quot;"/>
    <w:basedOn w:val="Normal0"/>
    <w:qFormat/>
    <w:rsid w:val="0073390E"/>
    <w:pPr>
      <w:spacing w:after="240"/>
      <w:ind w:left="2880" w:right="2880"/>
    </w:pPr>
  </w:style>
  <w:style w:type="paragraph" w:customStyle="1" w:styleId="10spRightAligned">
    <w:name w:val="_1.0sp Right Aligned"/>
    <w:basedOn w:val="Normal0"/>
    <w:rsid w:val="0073390E"/>
    <w:pPr>
      <w:spacing w:after="240"/>
      <w:jc w:val="right"/>
    </w:pPr>
  </w:style>
  <w:style w:type="paragraph" w:customStyle="1" w:styleId="15sp0">
    <w:name w:val="_1.5sp 0&quot;"/>
    <w:basedOn w:val="Normal0"/>
    <w:rsid w:val="0073390E"/>
    <w:pPr>
      <w:spacing w:line="360" w:lineRule="auto"/>
    </w:pPr>
  </w:style>
  <w:style w:type="paragraph" w:customStyle="1" w:styleId="15sp05">
    <w:name w:val="_1.5sp 0.5&quot;"/>
    <w:basedOn w:val="Normal0"/>
    <w:rsid w:val="0073390E"/>
    <w:pPr>
      <w:spacing w:line="360" w:lineRule="auto"/>
      <w:ind w:firstLine="720"/>
    </w:pPr>
  </w:style>
  <w:style w:type="paragraph" w:customStyle="1" w:styleId="15sp1">
    <w:name w:val="_1.5sp 1&quot;"/>
    <w:basedOn w:val="Normal0"/>
    <w:rsid w:val="0073390E"/>
    <w:pPr>
      <w:spacing w:line="360" w:lineRule="auto"/>
      <w:ind w:firstLine="1440"/>
    </w:pPr>
  </w:style>
  <w:style w:type="paragraph" w:customStyle="1" w:styleId="15sp15">
    <w:name w:val="_1.5sp 1.5&quot;"/>
    <w:basedOn w:val="Normal0"/>
    <w:rsid w:val="0073390E"/>
    <w:pPr>
      <w:spacing w:line="360" w:lineRule="auto"/>
      <w:ind w:firstLine="2160"/>
    </w:pPr>
  </w:style>
  <w:style w:type="paragraph" w:customStyle="1" w:styleId="15sp2">
    <w:name w:val="_1.5sp 2&quot;"/>
    <w:basedOn w:val="Normal0"/>
    <w:qFormat/>
    <w:rsid w:val="0073390E"/>
    <w:pPr>
      <w:spacing w:line="360" w:lineRule="auto"/>
      <w:ind w:firstLine="2880"/>
    </w:pPr>
  </w:style>
  <w:style w:type="paragraph" w:customStyle="1" w:styleId="15spCentered">
    <w:name w:val="_1.5sp Centered"/>
    <w:basedOn w:val="Normal0"/>
    <w:rsid w:val="0073390E"/>
    <w:pPr>
      <w:spacing w:line="360" w:lineRule="auto"/>
      <w:jc w:val="center"/>
    </w:pPr>
  </w:style>
  <w:style w:type="paragraph" w:customStyle="1" w:styleId="15spHanging05">
    <w:name w:val="_1.5sp Hanging 0.5&quot;"/>
    <w:basedOn w:val="Normal0"/>
    <w:rsid w:val="0073390E"/>
    <w:pPr>
      <w:spacing w:line="360" w:lineRule="auto"/>
      <w:ind w:left="720" w:hanging="720"/>
    </w:pPr>
  </w:style>
  <w:style w:type="paragraph" w:customStyle="1" w:styleId="15spHanging1">
    <w:name w:val="_1.5sp Hanging 1&quot;"/>
    <w:basedOn w:val="Normal0"/>
    <w:rsid w:val="0073390E"/>
    <w:pPr>
      <w:spacing w:line="360" w:lineRule="auto"/>
      <w:ind w:left="1440" w:hanging="720"/>
    </w:pPr>
  </w:style>
  <w:style w:type="paragraph" w:customStyle="1" w:styleId="15spHanging15">
    <w:name w:val="_1.5sp Hanging 1.5&quot;"/>
    <w:basedOn w:val="Normal0"/>
    <w:rsid w:val="0073390E"/>
    <w:pPr>
      <w:spacing w:line="360" w:lineRule="auto"/>
      <w:ind w:left="2160" w:hanging="720"/>
    </w:pPr>
  </w:style>
  <w:style w:type="paragraph" w:customStyle="1" w:styleId="15spHanging2">
    <w:name w:val="_1.5sp Hanging 2&quot;"/>
    <w:basedOn w:val="Normal0"/>
    <w:qFormat/>
    <w:rsid w:val="0073390E"/>
    <w:pPr>
      <w:spacing w:line="360" w:lineRule="auto"/>
      <w:ind w:left="2880" w:hanging="720"/>
    </w:pPr>
  </w:style>
  <w:style w:type="paragraph" w:customStyle="1" w:styleId="15spLeftInd05">
    <w:name w:val="_1.5sp Left Ind 0.5&quot;"/>
    <w:basedOn w:val="Normal0"/>
    <w:rsid w:val="0073390E"/>
    <w:pPr>
      <w:spacing w:line="360" w:lineRule="auto"/>
      <w:ind w:left="720"/>
    </w:pPr>
  </w:style>
  <w:style w:type="paragraph" w:customStyle="1" w:styleId="15spLeftInd1">
    <w:name w:val="_1.5sp Left Ind 1&quot;"/>
    <w:basedOn w:val="Normal0"/>
    <w:rsid w:val="0073390E"/>
    <w:pPr>
      <w:spacing w:line="360" w:lineRule="auto"/>
      <w:ind w:left="1440"/>
    </w:pPr>
  </w:style>
  <w:style w:type="paragraph" w:customStyle="1" w:styleId="15spLeftInd15">
    <w:name w:val="_1.5sp Left Ind 1.5&quot;"/>
    <w:basedOn w:val="Normal0"/>
    <w:rsid w:val="0073390E"/>
    <w:pPr>
      <w:spacing w:line="360" w:lineRule="auto"/>
      <w:ind w:left="2160"/>
    </w:pPr>
  </w:style>
  <w:style w:type="paragraph" w:customStyle="1" w:styleId="15spLeftInd2">
    <w:name w:val="_1.5sp Left Ind 2&quot;"/>
    <w:basedOn w:val="Normal0"/>
    <w:rsid w:val="0073390E"/>
    <w:pPr>
      <w:spacing w:line="360" w:lineRule="auto"/>
      <w:ind w:left="2880"/>
    </w:pPr>
  </w:style>
  <w:style w:type="paragraph" w:customStyle="1" w:styleId="15spLeft-Right05">
    <w:name w:val="_1.5sp Left-Right 0.5&quot;"/>
    <w:basedOn w:val="Normal0"/>
    <w:rsid w:val="0073390E"/>
    <w:pPr>
      <w:spacing w:line="360" w:lineRule="auto"/>
      <w:ind w:left="720" w:right="720"/>
    </w:pPr>
  </w:style>
  <w:style w:type="paragraph" w:customStyle="1" w:styleId="15spLeft-Right1">
    <w:name w:val="_1.5sp Left-Right 1&quot;"/>
    <w:basedOn w:val="Normal0"/>
    <w:rsid w:val="0073390E"/>
    <w:pPr>
      <w:spacing w:line="360" w:lineRule="auto"/>
      <w:ind w:left="1440" w:right="1440"/>
    </w:pPr>
  </w:style>
  <w:style w:type="paragraph" w:customStyle="1" w:styleId="15spLeft-Right15">
    <w:name w:val="_1.5sp Left-Right 1.5&quot;"/>
    <w:basedOn w:val="Normal0"/>
    <w:rsid w:val="0073390E"/>
    <w:pPr>
      <w:spacing w:line="360" w:lineRule="auto"/>
      <w:ind w:left="2160" w:right="2160"/>
    </w:pPr>
  </w:style>
  <w:style w:type="paragraph" w:customStyle="1" w:styleId="15spLeft-Right2">
    <w:name w:val="_1.5sp Left-Right 2&quot;"/>
    <w:basedOn w:val="Normal0"/>
    <w:qFormat/>
    <w:rsid w:val="0073390E"/>
    <w:pPr>
      <w:spacing w:line="360" w:lineRule="auto"/>
      <w:ind w:left="2880" w:right="2880"/>
    </w:pPr>
  </w:style>
  <w:style w:type="paragraph" w:customStyle="1" w:styleId="15spRightAligned">
    <w:name w:val="_1.5sp Right Aligned"/>
    <w:basedOn w:val="Normal0"/>
    <w:rsid w:val="0073390E"/>
    <w:pPr>
      <w:spacing w:line="360" w:lineRule="auto"/>
      <w:jc w:val="right"/>
    </w:pPr>
  </w:style>
  <w:style w:type="paragraph" w:customStyle="1" w:styleId="20sp0">
    <w:name w:val="_2.0sp 0&quot;"/>
    <w:basedOn w:val="Normal0"/>
    <w:rsid w:val="0073390E"/>
    <w:pPr>
      <w:spacing w:line="480" w:lineRule="auto"/>
    </w:pPr>
  </w:style>
  <w:style w:type="paragraph" w:customStyle="1" w:styleId="20sp05">
    <w:name w:val="_2.0sp 0.5&quot;"/>
    <w:basedOn w:val="Normal0"/>
    <w:rsid w:val="0073390E"/>
    <w:pPr>
      <w:spacing w:line="480" w:lineRule="auto"/>
      <w:ind w:firstLine="720"/>
    </w:pPr>
  </w:style>
  <w:style w:type="paragraph" w:customStyle="1" w:styleId="20sp1">
    <w:name w:val="_2.0sp 1&quot;"/>
    <w:basedOn w:val="Normal0"/>
    <w:rsid w:val="0073390E"/>
    <w:pPr>
      <w:spacing w:line="480" w:lineRule="auto"/>
      <w:ind w:firstLine="1440"/>
    </w:pPr>
  </w:style>
  <w:style w:type="paragraph" w:customStyle="1" w:styleId="20sp15">
    <w:name w:val="_2.0sp 1.5&quot;"/>
    <w:basedOn w:val="Normal0"/>
    <w:rsid w:val="0073390E"/>
    <w:pPr>
      <w:spacing w:line="480" w:lineRule="auto"/>
      <w:ind w:firstLine="2160"/>
    </w:pPr>
  </w:style>
  <w:style w:type="paragraph" w:customStyle="1" w:styleId="20sp2">
    <w:name w:val="_2.0sp 2&quot;"/>
    <w:basedOn w:val="Normal0"/>
    <w:qFormat/>
    <w:rsid w:val="0073390E"/>
    <w:pPr>
      <w:spacing w:line="480" w:lineRule="auto"/>
      <w:ind w:firstLine="2880"/>
    </w:pPr>
  </w:style>
  <w:style w:type="paragraph" w:customStyle="1" w:styleId="20spCentered">
    <w:name w:val="_2.0sp Centered"/>
    <w:basedOn w:val="Normal0"/>
    <w:rsid w:val="0073390E"/>
    <w:pPr>
      <w:spacing w:line="480" w:lineRule="auto"/>
      <w:jc w:val="center"/>
    </w:pPr>
  </w:style>
  <w:style w:type="paragraph" w:customStyle="1" w:styleId="20spHanging05">
    <w:name w:val="_2.0sp Hanging 0.5&quot;"/>
    <w:basedOn w:val="Normal0"/>
    <w:rsid w:val="0073390E"/>
    <w:pPr>
      <w:spacing w:line="480" w:lineRule="auto"/>
      <w:ind w:left="720" w:hanging="720"/>
    </w:pPr>
  </w:style>
  <w:style w:type="paragraph" w:customStyle="1" w:styleId="20spHanging1">
    <w:name w:val="_2.0sp Hanging 1&quot;"/>
    <w:basedOn w:val="Normal0"/>
    <w:rsid w:val="0073390E"/>
    <w:pPr>
      <w:spacing w:line="480" w:lineRule="auto"/>
      <w:ind w:left="1440" w:hanging="720"/>
    </w:pPr>
  </w:style>
  <w:style w:type="paragraph" w:customStyle="1" w:styleId="20spHanging15">
    <w:name w:val="_2.0sp Hanging 1.5&quot;"/>
    <w:basedOn w:val="Normal0"/>
    <w:rsid w:val="0073390E"/>
    <w:pPr>
      <w:spacing w:line="480" w:lineRule="auto"/>
      <w:ind w:left="2160" w:hanging="720"/>
    </w:pPr>
  </w:style>
  <w:style w:type="paragraph" w:customStyle="1" w:styleId="20spHanging2">
    <w:name w:val="_2.0sp Hanging 2&quot;"/>
    <w:basedOn w:val="Normal0"/>
    <w:qFormat/>
    <w:rsid w:val="0073390E"/>
    <w:pPr>
      <w:spacing w:line="480" w:lineRule="auto"/>
      <w:ind w:left="2880" w:hanging="720"/>
    </w:pPr>
  </w:style>
  <w:style w:type="paragraph" w:customStyle="1" w:styleId="20spLeftInd05">
    <w:name w:val="_2.0sp Left Ind 0.5&quot;"/>
    <w:basedOn w:val="Normal0"/>
    <w:rsid w:val="0073390E"/>
    <w:pPr>
      <w:spacing w:line="480" w:lineRule="auto"/>
      <w:ind w:left="720"/>
    </w:pPr>
  </w:style>
  <w:style w:type="paragraph" w:customStyle="1" w:styleId="20spLeftInd1">
    <w:name w:val="_2.0sp Left Ind 1&quot;"/>
    <w:basedOn w:val="Normal0"/>
    <w:rsid w:val="0073390E"/>
    <w:pPr>
      <w:spacing w:line="480" w:lineRule="auto"/>
      <w:ind w:left="1440"/>
    </w:pPr>
  </w:style>
  <w:style w:type="paragraph" w:customStyle="1" w:styleId="20spLeftInd15">
    <w:name w:val="_2.0sp Left Ind 1.5&quot;"/>
    <w:basedOn w:val="Normal0"/>
    <w:rsid w:val="0073390E"/>
    <w:pPr>
      <w:spacing w:line="480" w:lineRule="auto"/>
      <w:ind w:left="2160"/>
    </w:pPr>
  </w:style>
  <w:style w:type="paragraph" w:customStyle="1" w:styleId="20spLeftInd2">
    <w:name w:val="_2.0sp Left Ind 2&quot;"/>
    <w:basedOn w:val="Normal0"/>
    <w:rsid w:val="0073390E"/>
    <w:pPr>
      <w:spacing w:line="480" w:lineRule="auto"/>
      <w:ind w:left="2880"/>
    </w:pPr>
  </w:style>
  <w:style w:type="paragraph" w:customStyle="1" w:styleId="20spLeft-Right05">
    <w:name w:val="_2.0sp Left-Right 0.5&quot;"/>
    <w:basedOn w:val="Normal0"/>
    <w:rsid w:val="0073390E"/>
    <w:pPr>
      <w:spacing w:line="480" w:lineRule="auto"/>
      <w:ind w:left="720" w:right="720"/>
    </w:pPr>
  </w:style>
  <w:style w:type="paragraph" w:customStyle="1" w:styleId="20spLeft-Right1">
    <w:name w:val="_2.0sp Left-Right 1&quot;"/>
    <w:basedOn w:val="Normal0"/>
    <w:rsid w:val="0073390E"/>
    <w:pPr>
      <w:spacing w:line="480" w:lineRule="auto"/>
      <w:ind w:left="1440" w:right="1440"/>
    </w:pPr>
  </w:style>
  <w:style w:type="paragraph" w:customStyle="1" w:styleId="20spLeft-Right15">
    <w:name w:val="_2.0sp Left-Right 1.5&quot;"/>
    <w:basedOn w:val="Normal0"/>
    <w:rsid w:val="0073390E"/>
    <w:pPr>
      <w:spacing w:line="480" w:lineRule="auto"/>
      <w:ind w:left="2160" w:right="2160"/>
    </w:pPr>
  </w:style>
  <w:style w:type="paragraph" w:customStyle="1" w:styleId="20spLeft-Right2">
    <w:name w:val="_2.0sp Left-Right 2&quot;"/>
    <w:basedOn w:val="Normal0"/>
    <w:qFormat/>
    <w:rsid w:val="0073390E"/>
    <w:pPr>
      <w:spacing w:line="480" w:lineRule="auto"/>
      <w:ind w:left="2880" w:right="2880"/>
    </w:pPr>
  </w:style>
  <w:style w:type="paragraph" w:customStyle="1" w:styleId="20spRightAligned">
    <w:name w:val="_2.0sp Right Aligned"/>
    <w:basedOn w:val="Normal0"/>
    <w:rsid w:val="0073390E"/>
    <w:pPr>
      <w:spacing w:line="480" w:lineRule="auto"/>
      <w:jc w:val="right"/>
    </w:pPr>
  </w:style>
  <w:style w:type="paragraph" w:customStyle="1" w:styleId="CustomHeading1">
    <w:name w:val="_Custom Heading 1"/>
    <w:basedOn w:val="Normal0"/>
    <w:rsid w:val="0073390E"/>
    <w:pPr>
      <w:keepNext/>
      <w:keepLines/>
      <w:spacing w:after="240"/>
      <w:jc w:val="center"/>
    </w:pPr>
  </w:style>
  <w:style w:type="paragraph" w:customStyle="1" w:styleId="CustomHeading2">
    <w:name w:val="_Custom Heading 2"/>
    <w:basedOn w:val="Normal0"/>
    <w:rsid w:val="0073390E"/>
    <w:pPr>
      <w:keepNext/>
      <w:keepLines/>
      <w:spacing w:after="240"/>
      <w:jc w:val="center"/>
    </w:pPr>
  </w:style>
  <w:style w:type="paragraph" w:customStyle="1" w:styleId="CustomHeading3">
    <w:name w:val="_Custom Heading 3"/>
    <w:basedOn w:val="Normal0"/>
    <w:rsid w:val="0073390E"/>
    <w:pPr>
      <w:keepNext/>
      <w:keepLines/>
      <w:spacing w:after="240"/>
      <w:jc w:val="center"/>
    </w:pPr>
  </w:style>
  <w:style w:type="paragraph" w:customStyle="1" w:styleId="CustomHeading4">
    <w:name w:val="_Custom Heading 4"/>
    <w:basedOn w:val="Normal0"/>
    <w:rsid w:val="0073390E"/>
    <w:pPr>
      <w:keepNext/>
      <w:keepLines/>
      <w:spacing w:after="240"/>
      <w:jc w:val="center"/>
    </w:pPr>
  </w:style>
  <w:style w:type="paragraph" w:customStyle="1" w:styleId="CustomHeading5">
    <w:name w:val="_Custom Heading 5"/>
    <w:basedOn w:val="Normal0"/>
    <w:rsid w:val="0073390E"/>
    <w:pPr>
      <w:keepNext/>
      <w:keepLines/>
      <w:spacing w:after="240"/>
      <w:jc w:val="center"/>
    </w:pPr>
  </w:style>
  <w:style w:type="paragraph" w:customStyle="1" w:styleId="CustomHeading6">
    <w:name w:val="_Custom Heading 6"/>
    <w:basedOn w:val="Normal0"/>
    <w:rsid w:val="0073390E"/>
    <w:pPr>
      <w:keepNext/>
      <w:keepLines/>
      <w:spacing w:after="240"/>
      <w:jc w:val="center"/>
    </w:pPr>
  </w:style>
  <w:style w:type="paragraph" w:customStyle="1" w:styleId="CustomParagraph1">
    <w:name w:val="_Custom Paragraph 1"/>
    <w:basedOn w:val="Normal0"/>
    <w:rsid w:val="0073390E"/>
    <w:pPr>
      <w:spacing w:after="240"/>
    </w:pPr>
  </w:style>
  <w:style w:type="paragraph" w:customStyle="1" w:styleId="CustomParagraph2">
    <w:name w:val="_Custom Paragraph 2"/>
    <w:basedOn w:val="Normal0"/>
    <w:rsid w:val="0073390E"/>
    <w:pPr>
      <w:spacing w:after="240"/>
    </w:pPr>
  </w:style>
  <w:style w:type="paragraph" w:customStyle="1" w:styleId="CustomParagraph3">
    <w:name w:val="_Custom Paragraph 3"/>
    <w:basedOn w:val="Normal0"/>
    <w:rsid w:val="0073390E"/>
    <w:pPr>
      <w:spacing w:after="240"/>
    </w:pPr>
  </w:style>
  <w:style w:type="paragraph" w:customStyle="1" w:styleId="CustomParagraph4">
    <w:name w:val="_Custom Paragraph 4"/>
    <w:basedOn w:val="Normal0"/>
    <w:rsid w:val="0073390E"/>
    <w:pPr>
      <w:spacing w:after="240"/>
    </w:pPr>
  </w:style>
  <w:style w:type="paragraph" w:customStyle="1" w:styleId="CustomParagraph5">
    <w:name w:val="_Custom Paragraph 5"/>
    <w:basedOn w:val="Normal0"/>
    <w:rsid w:val="0073390E"/>
    <w:pPr>
      <w:spacing w:after="240"/>
    </w:pPr>
  </w:style>
  <w:style w:type="paragraph" w:customStyle="1" w:styleId="CustomParagraph6">
    <w:name w:val="_Custom Paragraph 6"/>
    <w:basedOn w:val="Normal0"/>
    <w:rsid w:val="0073390E"/>
    <w:pPr>
      <w:spacing w:after="240"/>
    </w:pPr>
  </w:style>
  <w:style w:type="paragraph" w:customStyle="1" w:styleId="HdgCenter">
    <w:name w:val="_Hdg Center"/>
    <w:basedOn w:val="Normal0"/>
    <w:rsid w:val="0073390E"/>
    <w:pPr>
      <w:keepNext/>
      <w:keepLines/>
      <w:spacing w:after="240"/>
      <w:jc w:val="center"/>
    </w:pPr>
  </w:style>
  <w:style w:type="paragraph" w:customStyle="1" w:styleId="HdgCenterBold">
    <w:name w:val="_Hdg Center Bold"/>
    <w:basedOn w:val="Normal0"/>
    <w:rsid w:val="0073390E"/>
    <w:pPr>
      <w:keepNext/>
      <w:keepLines/>
      <w:spacing w:after="240"/>
      <w:jc w:val="center"/>
    </w:pPr>
    <w:rPr>
      <w:b/>
    </w:rPr>
  </w:style>
  <w:style w:type="paragraph" w:customStyle="1" w:styleId="HdgCenterBold-Italic">
    <w:name w:val="_Hdg Center Bold-Italic"/>
    <w:basedOn w:val="Normal0"/>
    <w:rsid w:val="0073390E"/>
    <w:pPr>
      <w:keepNext/>
      <w:keepLines/>
      <w:spacing w:after="240"/>
      <w:jc w:val="center"/>
    </w:pPr>
    <w:rPr>
      <w:b/>
      <w:i/>
    </w:rPr>
  </w:style>
  <w:style w:type="paragraph" w:customStyle="1" w:styleId="HdgCenterBold-Und">
    <w:name w:val="_Hdg Center Bold-Und"/>
    <w:basedOn w:val="Normal0"/>
    <w:rsid w:val="0073390E"/>
    <w:pPr>
      <w:keepNext/>
      <w:keepLines/>
      <w:spacing w:after="240"/>
      <w:jc w:val="center"/>
    </w:pPr>
    <w:rPr>
      <w:b/>
      <w:u w:val="single"/>
    </w:rPr>
  </w:style>
  <w:style w:type="paragraph" w:customStyle="1" w:styleId="HdgCenterBold-Und-Italic">
    <w:name w:val="_Hdg Center Bold-Und-Italic"/>
    <w:basedOn w:val="Normal0"/>
    <w:rsid w:val="0073390E"/>
    <w:pPr>
      <w:keepNext/>
      <w:keepLines/>
      <w:spacing w:after="240"/>
      <w:jc w:val="center"/>
    </w:pPr>
    <w:rPr>
      <w:b/>
      <w:i/>
      <w:u w:val="single"/>
    </w:rPr>
  </w:style>
  <w:style w:type="paragraph" w:customStyle="1" w:styleId="HdgCenterItalic">
    <w:name w:val="_Hdg Center Italic"/>
    <w:basedOn w:val="Normal0"/>
    <w:rsid w:val="0073390E"/>
    <w:pPr>
      <w:keepNext/>
      <w:keepLines/>
      <w:spacing w:after="240"/>
      <w:jc w:val="center"/>
    </w:pPr>
    <w:rPr>
      <w:i/>
    </w:rPr>
  </w:style>
  <w:style w:type="paragraph" w:customStyle="1" w:styleId="HdgCenterUnd">
    <w:name w:val="_Hdg Center Und"/>
    <w:basedOn w:val="Normal0"/>
    <w:rsid w:val="0073390E"/>
    <w:pPr>
      <w:keepNext/>
      <w:keepLines/>
      <w:spacing w:after="240"/>
      <w:jc w:val="center"/>
    </w:pPr>
    <w:rPr>
      <w:u w:val="single"/>
    </w:rPr>
  </w:style>
  <w:style w:type="paragraph" w:customStyle="1" w:styleId="HdgLeft">
    <w:name w:val="_Hdg Left"/>
    <w:basedOn w:val="Normal0"/>
    <w:rsid w:val="0073390E"/>
    <w:pPr>
      <w:keepNext/>
      <w:keepLines/>
      <w:spacing w:after="240"/>
    </w:pPr>
  </w:style>
  <w:style w:type="paragraph" w:customStyle="1" w:styleId="HdgLeftBold">
    <w:name w:val="_Hdg Left Bold"/>
    <w:basedOn w:val="Normal0"/>
    <w:rsid w:val="0073390E"/>
    <w:pPr>
      <w:keepNext/>
      <w:keepLines/>
      <w:spacing w:after="240"/>
    </w:pPr>
    <w:rPr>
      <w:b/>
    </w:rPr>
  </w:style>
  <w:style w:type="paragraph" w:customStyle="1" w:styleId="HdgLeftBold-Italic">
    <w:name w:val="_Hdg Left Bold-Italic"/>
    <w:basedOn w:val="Normal0"/>
    <w:rsid w:val="0073390E"/>
    <w:pPr>
      <w:keepNext/>
      <w:keepLines/>
      <w:spacing w:after="240"/>
    </w:pPr>
    <w:rPr>
      <w:b/>
      <w:i/>
    </w:rPr>
  </w:style>
  <w:style w:type="paragraph" w:customStyle="1" w:styleId="HdgLeftBold-Und">
    <w:name w:val="_Hdg Left Bold-Und"/>
    <w:basedOn w:val="Normal0"/>
    <w:rsid w:val="0073390E"/>
    <w:pPr>
      <w:keepNext/>
      <w:keepLines/>
      <w:spacing w:after="240"/>
    </w:pPr>
    <w:rPr>
      <w:b/>
      <w:u w:val="single"/>
    </w:rPr>
  </w:style>
  <w:style w:type="paragraph" w:customStyle="1" w:styleId="HdgLeftBold-Und-Italic">
    <w:name w:val="_Hdg Left Bold-Und-Italic"/>
    <w:basedOn w:val="Normal0"/>
    <w:rsid w:val="0073390E"/>
    <w:pPr>
      <w:keepNext/>
      <w:keepLines/>
      <w:spacing w:after="240"/>
    </w:pPr>
    <w:rPr>
      <w:b/>
      <w:i/>
      <w:u w:val="single"/>
    </w:rPr>
  </w:style>
  <w:style w:type="paragraph" w:customStyle="1" w:styleId="HdgLeftItalic">
    <w:name w:val="_Hdg Left Italic"/>
    <w:basedOn w:val="Normal0"/>
    <w:rsid w:val="0073390E"/>
    <w:pPr>
      <w:keepNext/>
      <w:keepLines/>
      <w:spacing w:after="240"/>
    </w:pPr>
    <w:rPr>
      <w:i/>
    </w:rPr>
  </w:style>
  <w:style w:type="paragraph" w:customStyle="1" w:styleId="HdgLeftUnd">
    <w:name w:val="_Hdg Left Und"/>
    <w:basedOn w:val="Normal0"/>
    <w:rsid w:val="0073390E"/>
    <w:pPr>
      <w:keepNext/>
      <w:keepLines/>
      <w:spacing w:after="240"/>
    </w:pPr>
    <w:rPr>
      <w:u w:val="single"/>
    </w:rPr>
  </w:style>
  <w:style w:type="paragraph" w:customStyle="1" w:styleId="HdgRight">
    <w:name w:val="_Hdg Right"/>
    <w:basedOn w:val="Normal0"/>
    <w:rsid w:val="0073390E"/>
    <w:pPr>
      <w:keepNext/>
      <w:keepLines/>
      <w:spacing w:after="240"/>
      <w:jc w:val="right"/>
    </w:pPr>
  </w:style>
  <w:style w:type="paragraph" w:customStyle="1" w:styleId="HdgRightBold">
    <w:name w:val="_Hdg Right Bold"/>
    <w:basedOn w:val="Normal0"/>
    <w:rsid w:val="0073390E"/>
    <w:pPr>
      <w:keepNext/>
      <w:keepLines/>
      <w:spacing w:after="240"/>
      <w:jc w:val="right"/>
    </w:pPr>
    <w:rPr>
      <w:b/>
    </w:rPr>
  </w:style>
  <w:style w:type="paragraph" w:customStyle="1" w:styleId="HdgRightBold-Italic">
    <w:name w:val="_Hdg Right Bold-Italic"/>
    <w:basedOn w:val="Normal0"/>
    <w:rsid w:val="0073390E"/>
    <w:pPr>
      <w:keepNext/>
      <w:keepLines/>
      <w:spacing w:after="240"/>
      <w:jc w:val="right"/>
    </w:pPr>
    <w:rPr>
      <w:b/>
      <w:i/>
    </w:rPr>
  </w:style>
  <w:style w:type="paragraph" w:customStyle="1" w:styleId="HdgRightBold-Und">
    <w:name w:val="_Hdg Right Bold-Und"/>
    <w:basedOn w:val="Normal0"/>
    <w:rsid w:val="0073390E"/>
    <w:pPr>
      <w:keepNext/>
      <w:keepLines/>
      <w:spacing w:after="240"/>
      <w:jc w:val="right"/>
    </w:pPr>
    <w:rPr>
      <w:b/>
      <w:u w:val="single"/>
    </w:rPr>
  </w:style>
  <w:style w:type="paragraph" w:customStyle="1" w:styleId="HdgRightBold-Und-Italic">
    <w:name w:val="_Hdg Right Bold-Und-Italic"/>
    <w:basedOn w:val="Normal0"/>
    <w:rsid w:val="0073390E"/>
    <w:pPr>
      <w:keepNext/>
      <w:keepLines/>
      <w:spacing w:after="240"/>
      <w:jc w:val="right"/>
    </w:pPr>
    <w:rPr>
      <w:b/>
      <w:i/>
      <w:u w:val="single"/>
    </w:rPr>
  </w:style>
  <w:style w:type="paragraph" w:customStyle="1" w:styleId="HdgRightItalic">
    <w:name w:val="_Hdg Right Italic"/>
    <w:basedOn w:val="Normal0"/>
    <w:rsid w:val="0073390E"/>
    <w:pPr>
      <w:keepNext/>
      <w:keepLines/>
      <w:spacing w:after="240"/>
      <w:jc w:val="right"/>
    </w:pPr>
    <w:rPr>
      <w:i/>
    </w:rPr>
  </w:style>
  <w:style w:type="paragraph" w:customStyle="1" w:styleId="HdgRightUnd">
    <w:name w:val="_Hdg Right Und"/>
    <w:basedOn w:val="Normal0"/>
    <w:rsid w:val="0073390E"/>
    <w:pPr>
      <w:keepNext/>
      <w:keepLines/>
      <w:spacing w:after="240"/>
      <w:jc w:val="right"/>
    </w:pPr>
    <w:rPr>
      <w:u w:val="single"/>
    </w:rPr>
  </w:style>
  <w:style w:type="paragraph" w:customStyle="1" w:styleId="Index">
    <w:name w:val="_Index"/>
    <w:basedOn w:val="Normal0"/>
    <w:rsid w:val="0073390E"/>
    <w:pPr>
      <w:tabs>
        <w:tab w:val="right" w:pos="9360"/>
      </w:tabs>
    </w:pPr>
  </w:style>
  <w:style w:type="paragraph" w:customStyle="1" w:styleId="IndexDotLeaders">
    <w:name w:val="_Index Dot Leaders"/>
    <w:basedOn w:val="Normal0"/>
    <w:rsid w:val="0073390E"/>
    <w:pPr>
      <w:tabs>
        <w:tab w:val="right" w:leader="dot" w:pos="8928"/>
        <w:tab w:val="right" w:pos="9360"/>
      </w:tabs>
    </w:pPr>
  </w:style>
  <w:style w:type="paragraph" w:customStyle="1" w:styleId="Non-NumberedHdg1">
    <w:name w:val="_Non-Numbered Hdg 1"/>
    <w:basedOn w:val="Normal0"/>
    <w:rsid w:val="0073390E"/>
    <w:pPr>
      <w:keepNext/>
      <w:keepLines/>
      <w:spacing w:after="240"/>
      <w:jc w:val="center"/>
      <w:outlineLvl w:val="0"/>
    </w:pPr>
    <w:rPr>
      <w:b/>
      <w:u w:val="single"/>
    </w:rPr>
  </w:style>
  <w:style w:type="paragraph" w:customStyle="1" w:styleId="Non-NumberedHdg2">
    <w:name w:val="_Non-Numbered Hdg 2"/>
    <w:basedOn w:val="Normal0"/>
    <w:rsid w:val="0073390E"/>
    <w:pPr>
      <w:keepNext/>
      <w:keepLines/>
      <w:spacing w:after="240"/>
      <w:outlineLvl w:val="1"/>
    </w:pPr>
    <w:rPr>
      <w:b/>
      <w:u w:val="single"/>
    </w:rPr>
  </w:style>
  <w:style w:type="paragraph" w:customStyle="1" w:styleId="Non-NumberedHdg3">
    <w:name w:val="_Non-Numbered Hdg 3"/>
    <w:basedOn w:val="Normal0"/>
    <w:rsid w:val="0073390E"/>
    <w:pPr>
      <w:keepNext/>
      <w:keepLines/>
      <w:spacing w:after="240"/>
      <w:ind w:left="720"/>
      <w:outlineLvl w:val="2"/>
    </w:pPr>
    <w:rPr>
      <w:u w:val="single"/>
    </w:rPr>
  </w:style>
  <w:style w:type="paragraph" w:customStyle="1" w:styleId="TableCentered">
    <w:name w:val="_Table Centered"/>
    <w:basedOn w:val="Normal0"/>
    <w:rsid w:val="0073390E"/>
    <w:pPr>
      <w:jc w:val="center"/>
    </w:pPr>
  </w:style>
  <w:style w:type="paragraph" w:customStyle="1" w:styleId="TableDecimalAlign">
    <w:name w:val="_Table Decimal Align"/>
    <w:basedOn w:val="Normal0"/>
    <w:rsid w:val="0073390E"/>
    <w:pPr>
      <w:tabs>
        <w:tab w:val="decimal" w:pos="1080"/>
      </w:tabs>
    </w:pPr>
  </w:style>
  <w:style w:type="paragraph" w:customStyle="1" w:styleId="TableDotLeader">
    <w:name w:val="_Table Dot Leader"/>
    <w:basedOn w:val="Normal0"/>
    <w:rsid w:val="0073390E"/>
    <w:pPr>
      <w:tabs>
        <w:tab w:val="right" w:leader="dot" w:pos="2160"/>
      </w:tabs>
    </w:pPr>
  </w:style>
  <w:style w:type="paragraph" w:customStyle="1" w:styleId="TableHeadingCentered">
    <w:name w:val="_Table Heading Centered"/>
    <w:basedOn w:val="Normal0"/>
    <w:rsid w:val="0073390E"/>
    <w:pPr>
      <w:keepNext/>
      <w:keepLines/>
      <w:jc w:val="center"/>
    </w:pPr>
    <w:rPr>
      <w:b/>
    </w:rPr>
  </w:style>
  <w:style w:type="paragraph" w:customStyle="1" w:styleId="TableHeadingLeft">
    <w:name w:val="_Table Heading Left"/>
    <w:basedOn w:val="Normal0"/>
    <w:rsid w:val="0073390E"/>
    <w:pPr>
      <w:keepNext/>
      <w:keepLines/>
    </w:pPr>
    <w:rPr>
      <w:b/>
    </w:rPr>
  </w:style>
  <w:style w:type="paragraph" w:customStyle="1" w:styleId="TableHeadingRight">
    <w:name w:val="_Table Heading Right"/>
    <w:basedOn w:val="Normal0"/>
    <w:rsid w:val="0073390E"/>
    <w:pPr>
      <w:keepNext/>
      <w:keepLines/>
      <w:jc w:val="right"/>
    </w:pPr>
    <w:rPr>
      <w:b/>
    </w:rPr>
  </w:style>
  <w:style w:type="paragraph" w:customStyle="1" w:styleId="TableLeftAlign">
    <w:name w:val="_Table Left Align"/>
    <w:basedOn w:val="Normal0"/>
    <w:rsid w:val="0073390E"/>
  </w:style>
  <w:style w:type="paragraph" w:customStyle="1" w:styleId="TableRightAlign">
    <w:name w:val="_Table Right Align"/>
    <w:basedOn w:val="Normal0"/>
    <w:rsid w:val="0073390E"/>
    <w:pPr>
      <w:jc w:val="right"/>
    </w:pPr>
  </w:style>
  <w:style w:type="paragraph" w:styleId="FootnoteText">
    <w:name w:val="footnote text"/>
    <w:basedOn w:val="Normal0"/>
    <w:link w:val="FootnoteTextChar"/>
    <w:rsid w:val="0073390E"/>
    <w:pPr>
      <w:spacing w:after="120"/>
    </w:pPr>
  </w:style>
  <w:style w:type="character" w:customStyle="1" w:styleId="FootnoteTextChar">
    <w:name w:val="Footnote Text Char"/>
    <w:basedOn w:val="DefaultParagraphFont"/>
    <w:link w:val="FootnoteText"/>
    <w:rsid w:val="0073390E"/>
    <w:rPr>
      <w:rFonts w:ascii="Times New Roman" w:eastAsia="SimSun" w:hAnsi="Times New Roman" w:cs="Times New Roman"/>
      <w:sz w:val="24"/>
      <w:szCs w:val="20"/>
    </w:rPr>
  </w:style>
  <w:style w:type="paragraph" w:styleId="ListBullet">
    <w:name w:val="List Bullet"/>
    <w:basedOn w:val="Normal"/>
    <w:rsid w:val="0073390E"/>
    <w:pPr>
      <w:numPr>
        <w:numId w:val="3"/>
      </w:numPr>
      <w:spacing w:after="240"/>
    </w:pPr>
    <w:rPr>
      <w:rFonts w:eastAsia="SimSun"/>
      <w:szCs w:val="24"/>
      <w:lang w:eastAsia="zh-CN"/>
    </w:rPr>
  </w:style>
  <w:style w:type="paragraph" w:styleId="ListBullet2">
    <w:name w:val="List Bullet 2"/>
    <w:basedOn w:val="Normal"/>
    <w:rsid w:val="0073390E"/>
    <w:pPr>
      <w:numPr>
        <w:numId w:val="5"/>
      </w:numPr>
      <w:spacing w:after="240"/>
    </w:pPr>
    <w:rPr>
      <w:rFonts w:eastAsia="SimSun"/>
      <w:szCs w:val="24"/>
      <w:lang w:eastAsia="zh-CN"/>
    </w:rPr>
  </w:style>
  <w:style w:type="paragraph" w:styleId="ListBullet3">
    <w:name w:val="List Bullet 3"/>
    <w:basedOn w:val="Normal"/>
    <w:rsid w:val="0073390E"/>
    <w:pPr>
      <w:numPr>
        <w:numId w:val="7"/>
      </w:numPr>
      <w:spacing w:after="240"/>
    </w:pPr>
    <w:rPr>
      <w:rFonts w:eastAsia="SimSun"/>
      <w:szCs w:val="24"/>
      <w:lang w:eastAsia="zh-CN"/>
    </w:rPr>
  </w:style>
  <w:style w:type="paragraph" w:styleId="ListBullet4">
    <w:name w:val="List Bullet 4"/>
    <w:basedOn w:val="Normal"/>
    <w:rsid w:val="0073390E"/>
    <w:pPr>
      <w:numPr>
        <w:numId w:val="9"/>
      </w:numPr>
      <w:spacing w:after="240"/>
    </w:pPr>
    <w:rPr>
      <w:rFonts w:eastAsia="SimSun"/>
      <w:szCs w:val="24"/>
      <w:lang w:eastAsia="zh-CN"/>
    </w:rPr>
  </w:style>
  <w:style w:type="paragraph" w:styleId="ListBullet5">
    <w:name w:val="List Bullet 5"/>
    <w:basedOn w:val="Normal"/>
    <w:rsid w:val="0073390E"/>
    <w:pPr>
      <w:numPr>
        <w:numId w:val="11"/>
      </w:numPr>
      <w:spacing w:after="240"/>
    </w:pPr>
    <w:rPr>
      <w:rFonts w:eastAsia="SimSun"/>
      <w:szCs w:val="24"/>
      <w:lang w:eastAsia="zh-CN"/>
    </w:rPr>
  </w:style>
  <w:style w:type="table" w:styleId="TableGrid">
    <w:name w:val="Table Grid"/>
    <w:basedOn w:val="TableNormal"/>
    <w:uiPriority w:val="39"/>
    <w:rsid w:val="00443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FC3907"/>
    <w:rPr>
      <w:vertAlign w:val="superscript"/>
    </w:rPr>
  </w:style>
  <w:style w:type="paragraph" w:styleId="Header">
    <w:name w:val="header"/>
    <w:basedOn w:val="Normal"/>
    <w:link w:val="HeaderChar"/>
    <w:uiPriority w:val="99"/>
    <w:unhideWhenUsed/>
    <w:rsid w:val="00125617"/>
    <w:pPr>
      <w:tabs>
        <w:tab w:val="center" w:pos="4680"/>
        <w:tab w:val="right" w:pos="9360"/>
      </w:tabs>
    </w:pPr>
  </w:style>
  <w:style w:type="paragraph" w:customStyle="1" w:styleId="HdgCenterBold-Und-CAPS">
    <w:name w:val="_Hdg Center Bold-Und-CAPS"/>
    <w:basedOn w:val="HdgCenterBold-Und"/>
    <w:rsid w:val="00125617"/>
    <w:rPr>
      <w:caps/>
    </w:rPr>
  </w:style>
  <w:style w:type="character" w:customStyle="1" w:styleId="HeaderChar">
    <w:name w:val="Header Char"/>
    <w:basedOn w:val="DefaultParagraphFont"/>
    <w:link w:val="Header"/>
    <w:uiPriority w:val="99"/>
    <w:rsid w:val="00125617"/>
    <w:rPr>
      <w:rFonts w:ascii="Times New Roman" w:hAnsi="Times New Roman" w:cs="Times New Roman"/>
      <w:sz w:val="24"/>
    </w:rPr>
  </w:style>
  <w:style w:type="paragraph" w:styleId="Footer">
    <w:name w:val="footer"/>
    <w:basedOn w:val="Normal"/>
    <w:link w:val="FooterChar"/>
    <w:uiPriority w:val="99"/>
    <w:unhideWhenUsed/>
    <w:rsid w:val="00125617"/>
    <w:pPr>
      <w:tabs>
        <w:tab w:val="center" w:pos="4680"/>
        <w:tab w:val="right" w:pos="9360"/>
      </w:tabs>
    </w:pPr>
  </w:style>
  <w:style w:type="character" w:customStyle="1" w:styleId="FooterChar">
    <w:name w:val="Footer Char"/>
    <w:basedOn w:val="DefaultParagraphFont"/>
    <w:link w:val="Footer"/>
    <w:uiPriority w:val="99"/>
    <w:rsid w:val="00125617"/>
    <w:rPr>
      <w:rFonts w:ascii="Times New Roman" w:hAnsi="Times New Roman" w:cs="Times New Roman"/>
      <w:sz w:val="24"/>
    </w:rPr>
  </w:style>
  <w:style w:type="paragraph" w:customStyle="1" w:styleId="HdgCenterBold-CAPS">
    <w:name w:val="_Hdg Center Bold-CAPS"/>
    <w:basedOn w:val="HdgCenterBold"/>
    <w:rsid w:val="00854584"/>
    <w:rPr>
      <w:caps/>
    </w:rPr>
  </w:style>
  <w:style w:type="paragraph" w:customStyle="1" w:styleId="HdgCenterUnd-CAPS">
    <w:name w:val="_Hdg Center Und-CAPS"/>
    <w:basedOn w:val="HdgCenterUnd"/>
    <w:rsid w:val="00854584"/>
    <w:rPr>
      <w:caps/>
    </w:rPr>
  </w:style>
  <w:style w:type="paragraph" w:styleId="CommentText">
    <w:name w:val="annotation text"/>
    <w:basedOn w:val="Normal"/>
    <w:link w:val="CommentTextChar"/>
    <w:uiPriority w:val="99"/>
    <w:unhideWhenUsed/>
    <w:rsid w:val="006878C3"/>
    <w:pPr>
      <w:numPr>
        <w:numId w:val="17"/>
      </w:numPr>
    </w:pPr>
    <w:rPr>
      <w:sz w:val="20"/>
      <w:szCs w:val="20"/>
    </w:rPr>
  </w:style>
  <w:style w:type="character" w:customStyle="1" w:styleId="CommentTextChar">
    <w:name w:val="Comment Text Char"/>
    <w:basedOn w:val="DefaultParagraphFont"/>
    <w:link w:val="CommentText"/>
    <w:uiPriority w:val="99"/>
    <w:rsid w:val="006878C3"/>
    <w:rPr>
      <w:rFonts w:ascii="Times New Roman" w:hAnsi="Times New Roman" w:cs="Times New Roman"/>
      <w:sz w:val="20"/>
      <w:szCs w:val="20"/>
    </w:rPr>
  </w:style>
  <w:style w:type="paragraph" w:styleId="ListParagraph">
    <w:name w:val="List Paragraph"/>
    <w:basedOn w:val="Normal"/>
    <w:uiPriority w:val="34"/>
    <w:qFormat/>
    <w:rsid w:val="00891074"/>
    <w:pPr>
      <w:ind w:left="720"/>
      <w:contextualSpacing/>
    </w:pPr>
  </w:style>
  <w:style w:type="paragraph" w:styleId="BalloonText">
    <w:name w:val="Balloon Text"/>
    <w:basedOn w:val="Normal"/>
    <w:link w:val="BalloonTextChar"/>
    <w:uiPriority w:val="99"/>
    <w:semiHidden/>
    <w:unhideWhenUsed/>
    <w:rsid w:val="00D61B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BC2"/>
    <w:rPr>
      <w:rFonts w:ascii="Segoe UI" w:eastAsia="PMingLiU" w:hAnsi="Segoe UI" w:cs="Segoe UI"/>
      <w:sz w:val="18"/>
      <w:szCs w:val="18"/>
    </w:rPr>
  </w:style>
  <w:style w:type="character" w:styleId="CommentReference">
    <w:name w:val="annotation reference"/>
    <w:basedOn w:val="DefaultParagraphFont"/>
    <w:uiPriority w:val="99"/>
    <w:semiHidden/>
    <w:unhideWhenUsed/>
    <w:rsid w:val="00846207"/>
    <w:rPr>
      <w:sz w:val="16"/>
      <w:szCs w:val="16"/>
    </w:rPr>
  </w:style>
  <w:style w:type="paragraph" w:styleId="CommentSubject">
    <w:name w:val="annotation subject"/>
    <w:basedOn w:val="CommentText"/>
    <w:next w:val="CommentText"/>
    <w:link w:val="CommentSubjectChar"/>
    <w:uiPriority w:val="99"/>
    <w:semiHidden/>
    <w:unhideWhenUsed/>
    <w:rsid w:val="00846207"/>
    <w:pPr>
      <w:numPr>
        <w:numId w:val="0"/>
      </w:numPr>
    </w:pPr>
    <w:rPr>
      <w:b/>
      <w:bCs/>
    </w:rPr>
  </w:style>
  <w:style w:type="character" w:customStyle="1" w:styleId="CommentSubjectChar">
    <w:name w:val="Comment Subject Char"/>
    <w:basedOn w:val="CommentTextChar"/>
    <w:link w:val="CommentSubject"/>
    <w:uiPriority w:val="99"/>
    <w:semiHidden/>
    <w:rsid w:val="00846207"/>
    <w:rPr>
      <w:rFonts w:ascii="Times New Roman" w:eastAsia="PMingLiU" w:hAnsi="Times New Roman" w:cs="Times New Roman"/>
      <w:b/>
      <w:bCs/>
      <w:sz w:val="20"/>
      <w:szCs w:val="20"/>
    </w:rPr>
  </w:style>
  <w:style w:type="paragraph" w:styleId="Revision">
    <w:name w:val="Revision"/>
    <w:hidden/>
    <w:uiPriority w:val="99"/>
    <w:semiHidden/>
    <w:rsid w:val="00DC6618"/>
    <w:pPr>
      <w:spacing w:after="0" w:line="240" w:lineRule="auto"/>
    </w:pPr>
    <w:rPr>
      <w:rFonts w:ascii="Times New Roman" w:eastAsia="PMingLiU" w:hAnsi="Times New Roman" w:cs="Times New Roman"/>
    </w:rPr>
  </w:style>
  <w:style w:type="character" w:styleId="Hyperlink">
    <w:name w:val="Hyperlink"/>
    <w:basedOn w:val="DefaultParagraphFont"/>
    <w:uiPriority w:val="99"/>
    <w:semiHidden/>
    <w:unhideWhenUsed/>
    <w:rsid w:val="005B41B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543387">
      <w:bodyDiv w:val="1"/>
      <w:marLeft w:val="0"/>
      <w:marRight w:val="0"/>
      <w:marTop w:val="0"/>
      <w:marBottom w:val="0"/>
      <w:divBdr>
        <w:top w:val="none" w:sz="0" w:space="0" w:color="auto"/>
        <w:left w:val="none" w:sz="0" w:space="0" w:color="auto"/>
        <w:bottom w:val="none" w:sz="0" w:space="0" w:color="auto"/>
        <w:right w:val="none" w:sz="0" w:space="0" w:color="auto"/>
      </w:divBdr>
    </w:div>
    <w:div w:id="1044908607">
      <w:bodyDiv w:val="1"/>
      <w:marLeft w:val="0"/>
      <w:marRight w:val="0"/>
      <w:marTop w:val="0"/>
      <w:marBottom w:val="0"/>
      <w:divBdr>
        <w:top w:val="none" w:sz="0" w:space="0" w:color="auto"/>
        <w:left w:val="none" w:sz="0" w:space="0" w:color="auto"/>
        <w:bottom w:val="none" w:sz="0" w:space="0" w:color="auto"/>
        <w:right w:val="none" w:sz="0" w:space="0" w:color="auto"/>
      </w:divBdr>
    </w:div>
    <w:div w:id="187009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Rearick</dc:creator>
  <cp:lastModifiedBy>Kalla Langston</cp:lastModifiedBy>
  <cp:revision>2</cp:revision>
  <cp:lastPrinted>1900-01-01T05:00:00Z</cp:lastPrinted>
  <dcterms:created xsi:type="dcterms:W3CDTF">2024-04-29T14:40:00Z</dcterms:created>
  <dcterms:modified xsi:type="dcterms:W3CDTF">2024-04-29T14:40:00Z</dcterms:modified>
</cp:coreProperties>
</file>